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E3B" w:rsidRDefault="00DA3B11" w:rsidP="00DA3B11">
      <w:pPr>
        <w:pStyle w:val="aff"/>
        <w:shd w:val="clear" w:color="auto" w:fill="FFFFFF"/>
        <w:spacing w:before="0" w:beforeAutospacing="0" w:after="0" w:afterAutospacing="0"/>
        <w:rPr>
          <w:color w:val="000000"/>
          <w:sz w:val="28"/>
          <w:szCs w:val="28"/>
        </w:rPr>
      </w:pPr>
      <w:r w:rsidRPr="004C52D7">
        <w:rPr>
          <w:color w:val="000000"/>
          <w:sz w:val="28"/>
          <w:szCs w:val="28"/>
        </w:rPr>
        <w:t xml:space="preserve">                                      </w:t>
      </w:r>
      <w:r>
        <w:rPr>
          <w:color w:val="000000"/>
          <w:sz w:val="28"/>
          <w:szCs w:val="28"/>
        </w:rPr>
        <w:t xml:space="preserve">     </w:t>
      </w:r>
      <w:r w:rsidRPr="004C52D7">
        <w:rPr>
          <w:color w:val="000000"/>
          <w:sz w:val="28"/>
          <w:szCs w:val="28"/>
        </w:rPr>
        <w:t xml:space="preserve"> </w:t>
      </w:r>
    </w:p>
    <w:p w:rsidR="00741E3B" w:rsidRDefault="00741E3B" w:rsidP="00DA3B11">
      <w:pPr>
        <w:pStyle w:val="aff"/>
        <w:shd w:val="clear" w:color="auto" w:fill="FFFFFF"/>
        <w:spacing w:before="0" w:beforeAutospacing="0" w:after="0" w:afterAutospacing="0"/>
        <w:rPr>
          <w:color w:val="000000"/>
          <w:sz w:val="28"/>
          <w:szCs w:val="28"/>
        </w:rPr>
      </w:pPr>
    </w:p>
    <w:p w:rsidR="00741E3B" w:rsidRDefault="00741E3B" w:rsidP="00DA3B11">
      <w:pPr>
        <w:pStyle w:val="aff"/>
        <w:shd w:val="clear" w:color="auto" w:fill="FFFFFF"/>
        <w:spacing w:before="0" w:beforeAutospacing="0" w:after="0" w:afterAutospacing="0"/>
        <w:rPr>
          <w:color w:val="000000"/>
          <w:sz w:val="28"/>
          <w:szCs w:val="28"/>
        </w:rPr>
      </w:pPr>
    </w:p>
    <w:p w:rsidR="009F182D" w:rsidRPr="004C52D7" w:rsidRDefault="009F182D" w:rsidP="009F182D">
      <w:pPr>
        <w:pStyle w:val="aff"/>
        <w:shd w:val="clear" w:color="auto" w:fill="FFFFFF"/>
        <w:spacing w:before="0" w:beforeAutospacing="0" w:after="0" w:afterAutospacing="0"/>
        <w:rPr>
          <w:rStyle w:val="ae"/>
          <w:rFonts w:eastAsia="OpenSymbol"/>
          <w:sz w:val="28"/>
          <w:szCs w:val="28"/>
        </w:rPr>
      </w:pPr>
      <w:r>
        <w:rPr>
          <w:color w:val="000000"/>
          <w:sz w:val="28"/>
          <w:szCs w:val="28"/>
        </w:rPr>
        <w:t xml:space="preserve">                                              </w:t>
      </w:r>
      <w:r w:rsidRPr="004C52D7">
        <w:rPr>
          <w:color w:val="000000"/>
          <w:sz w:val="28"/>
          <w:szCs w:val="28"/>
        </w:rPr>
        <w:t xml:space="preserve">  </w:t>
      </w:r>
      <w:r w:rsidRPr="004C52D7">
        <w:rPr>
          <w:rStyle w:val="ae"/>
          <w:rFonts w:eastAsia="OpenSymbol"/>
          <w:sz w:val="28"/>
          <w:szCs w:val="28"/>
        </w:rPr>
        <w:t>ИРКУТСКАЯ ОБЛАСТЬ</w:t>
      </w:r>
    </w:p>
    <w:p w:rsidR="009F182D" w:rsidRPr="004C52D7" w:rsidRDefault="009F182D" w:rsidP="009F182D">
      <w:pPr>
        <w:pStyle w:val="aff"/>
        <w:shd w:val="clear" w:color="auto" w:fill="FFFFFF"/>
        <w:spacing w:before="0" w:beforeAutospacing="0" w:after="0" w:afterAutospacing="0"/>
        <w:jc w:val="center"/>
        <w:rPr>
          <w:rStyle w:val="ae"/>
          <w:rFonts w:eastAsia="OpenSymbol"/>
          <w:sz w:val="28"/>
          <w:szCs w:val="28"/>
        </w:rPr>
      </w:pPr>
      <w:r w:rsidRPr="004C52D7">
        <w:rPr>
          <w:rStyle w:val="ae"/>
          <w:rFonts w:eastAsia="OpenSymbol"/>
          <w:sz w:val="28"/>
          <w:szCs w:val="28"/>
        </w:rPr>
        <w:t>ТУЛУНСКИЙ РАЙОН</w:t>
      </w:r>
    </w:p>
    <w:p w:rsidR="009F182D" w:rsidRPr="004C52D7" w:rsidRDefault="009F182D" w:rsidP="009F182D">
      <w:pPr>
        <w:pStyle w:val="aff"/>
        <w:shd w:val="clear" w:color="auto" w:fill="FFFFFF"/>
        <w:spacing w:before="0" w:beforeAutospacing="0" w:after="0" w:afterAutospacing="0"/>
        <w:jc w:val="center"/>
        <w:rPr>
          <w:rStyle w:val="ae"/>
          <w:rFonts w:eastAsia="OpenSymbol"/>
          <w:sz w:val="28"/>
          <w:szCs w:val="28"/>
        </w:rPr>
      </w:pPr>
    </w:p>
    <w:p w:rsidR="009F182D" w:rsidRPr="004C52D7" w:rsidRDefault="009F182D" w:rsidP="009F182D">
      <w:pPr>
        <w:pStyle w:val="aff"/>
        <w:shd w:val="clear" w:color="auto" w:fill="FFFFFF"/>
        <w:spacing w:before="0" w:beforeAutospacing="0" w:after="0" w:afterAutospacing="0"/>
        <w:jc w:val="center"/>
        <w:rPr>
          <w:rStyle w:val="ae"/>
          <w:rFonts w:eastAsia="OpenSymbol"/>
          <w:sz w:val="28"/>
          <w:szCs w:val="28"/>
        </w:rPr>
      </w:pPr>
      <w:r w:rsidRPr="004C52D7">
        <w:rPr>
          <w:rStyle w:val="ae"/>
          <w:rFonts w:eastAsia="OpenSymbol"/>
          <w:sz w:val="28"/>
          <w:szCs w:val="28"/>
        </w:rPr>
        <w:t>ДУМА ВЛАДИМИРСКОГО СЕЛЬСКОГО ПОСЕЛЕНИЯ</w:t>
      </w:r>
    </w:p>
    <w:p w:rsidR="009F182D" w:rsidRPr="004C52D7" w:rsidRDefault="009F182D" w:rsidP="009F182D">
      <w:pPr>
        <w:pStyle w:val="aff"/>
        <w:shd w:val="clear" w:color="auto" w:fill="FFFFFF"/>
        <w:spacing w:before="0" w:beforeAutospacing="0" w:after="0" w:afterAutospacing="0"/>
        <w:jc w:val="center"/>
        <w:rPr>
          <w:rStyle w:val="ae"/>
          <w:rFonts w:eastAsia="OpenSymbol"/>
          <w:sz w:val="28"/>
          <w:szCs w:val="28"/>
        </w:rPr>
      </w:pPr>
    </w:p>
    <w:p w:rsidR="009F182D" w:rsidRPr="004C52D7" w:rsidRDefault="009F182D" w:rsidP="009F182D">
      <w:pPr>
        <w:pStyle w:val="aff"/>
        <w:shd w:val="clear" w:color="auto" w:fill="FFFFFF"/>
        <w:spacing w:before="0" w:beforeAutospacing="0" w:after="0" w:afterAutospacing="0"/>
        <w:jc w:val="center"/>
        <w:rPr>
          <w:rStyle w:val="ae"/>
          <w:rFonts w:eastAsia="OpenSymbol"/>
          <w:sz w:val="28"/>
          <w:szCs w:val="28"/>
        </w:rPr>
      </w:pPr>
      <w:r w:rsidRPr="004C52D7">
        <w:rPr>
          <w:rStyle w:val="ae"/>
          <w:rFonts w:eastAsia="OpenSymbol"/>
          <w:sz w:val="28"/>
          <w:szCs w:val="28"/>
        </w:rPr>
        <w:t>РЕШЕНИЕ</w:t>
      </w:r>
    </w:p>
    <w:p w:rsidR="009F182D" w:rsidRPr="004C52D7" w:rsidRDefault="009F182D" w:rsidP="009F182D">
      <w:pPr>
        <w:pStyle w:val="aff"/>
        <w:shd w:val="clear" w:color="auto" w:fill="FFFFFF"/>
        <w:spacing w:before="0" w:beforeAutospacing="0" w:after="0" w:afterAutospacing="0"/>
        <w:jc w:val="center"/>
        <w:rPr>
          <w:sz w:val="28"/>
          <w:szCs w:val="28"/>
        </w:rPr>
      </w:pPr>
    </w:p>
    <w:p w:rsidR="009F182D" w:rsidRPr="004C52D7" w:rsidRDefault="009F182D" w:rsidP="009F182D">
      <w:pPr>
        <w:pStyle w:val="aff"/>
        <w:shd w:val="clear" w:color="auto" w:fill="FFFFFF"/>
        <w:spacing w:before="0" w:beforeAutospacing="0" w:after="0" w:afterAutospacing="0"/>
        <w:jc w:val="both"/>
        <w:rPr>
          <w:b/>
          <w:sz w:val="28"/>
          <w:szCs w:val="28"/>
        </w:rPr>
      </w:pPr>
      <w:r w:rsidRPr="004C52D7">
        <w:rPr>
          <w:b/>
          <w:sz w:val="28"/>
          <w:szCs w:val="28"/>
        </w:rPr>
        <w:t>«</w:t>
      </w:r>
      <w:r w:rsidR="007C76DA">
        <w:rPr>
          <w:b/>
          <w:sz w:val="28"/>
          <w:szCs w:val="28"/>
        </w:rPr>
        <w:t>22</w:t>
      </w:r>
      <w:r w:rsidRPr="004C52D7">
        <w:rPr>
          <w:b/>
          <w:sz w:val="28"/>
          <w:szCs w:val="28"/>
        </w:rPr>
        <w:t xml:space="preserve">» </w:t>
      </w:r>
      <w:r w:rsidR="007C76DA">
        <w:rPr>
          <w:b/>
          <w:sz w:val="28"/>
          <w:szCs w:val="28"/>
        </w:rPr>
        <w:t>августа</w:t>
      </w:r>
      <w:r w:rsidRPr="004C52D7">
        <w:rPr>
          <w:b/>
          <w:sz w:val="28"/>
          <w:szCs w:val="28"/>
        </w:rPr>
        <w:t xml:space="preserve"> 201</w:t>
      </w:r>
      <w:r>
        <w:rPr>
          <w:b/>
          <w:sz w:val="28"/>
          <w:szCs w:val="28"/>
        </w:rPr>
        <w:t>8</w:t>
      </w:r>
      <w:r w:rsidRPr="004C52D7">
        <w:rPr>
          <w:b/>
          <w:sz w:val="28"/>
          <w:szCs w:val="28"/>
        </w:rPr>
        <w:t xml:space="preserve">г.                                                                 </w:t>
      </w:r>
      <w:r w:rsidR="007C76DA">
        <w:rPr>
          <w:b/>
          <w:sz w:val="28"/>
          <w:szCs w:val="28"/>
        </w:rPr>
        <w:t xml:space="preserve">              </w:t>
      </w:r>
      <w:r>
        <w:rPr>
          <w:b/>
          <w:sz w:val="28"/>
          <w:szCs w:val="28"/>
        </w:rPr>
        <w:t xml:space="preserve">    </w:t>
      </w:r>
      <w:r w:rsidRPr="004C52D7">
        <w:rPr>
          <w:b/>
          <w:sz w:val="28"/>
          <w:szCs w:val="28"/>
        </w:rPr>
        <w:t xml:space="preserve"> № </w:t>
      </w:r>
      <w:r>
        <w:rPr>
          <w:b/>
          <w:sz w:val="28"/>
          <w:szCs w:val="28"/>
        </w:rPr>
        <w:t xml:space="preserve"> </w:t>
      </w:r>
      <w:r w:rsidR="007C76DA">
        <w:rPr>
          <w:b/>
          <w:sz w:val="28"/>
          <w:szCs w:val="28"/>
        </w:rPr>
        <w:t>31</w:t>
      </w:r>
    </w:p>
    <w:p w:rsidR="009F182D" w:rsidRPr="004C52D7" w:rsidRDefault="009F182D" w:rsidP="009F182D">
      <w:pPr>
        <w:pStyle w:val="aff"/>
        <w:shd w:val="clear" w:color="auto" w:fill="FFFFFF"/>
        <w:spacing w:before="0" w:beforeAutospacing="0" w:after="0" w:afterAutospacing="0"/>
        <w:jc w:val="center"/>
        <w:rPr>
          <w:b/>
          <w:sz w:val="28"/>
          <w:szCs w:val="28"/>
        </w:rPr>
      </w:pPr>
    </w:p>
    <w:p w:rsidR="009F182D" w:rsidRDefault="009F182D" w:rsidP="009F182D">
      <w:pPr>
        <w:pStyle w:val="aff"/>
        <w:shd w:val="clear" w:color="auto" w:fill="FFFFFF"/>
        <w:spacing w:before="0" w:beforeAutospacing="0" w:after="0" w:afterAutospacing="0"/>
        <w:jc w:val="center"/>
        <w:rPr>
          <w:b/>
          <w:sz w:val="28"/>
          <w:szCs w:val="28"/>
        </w:rPr>
      </w:pPr>
      <w:r w:rsidRPr="004C52D7">
        <w:rPr>
          <w:b/>
          <w:sz w:val="28"/>
          <w:szCs w:val="28"/>
        </w:rPr>
        <w:t>д.Владимировка</w:t>
      </w:r>
    </w:p>
    <w:p w:rsidR="00274081" w:rsidRDefault="00274081" w:rsidP="009F182D">
      <w:pPr>
        <w:pStyle w:val="aff"/>
        <w:shd w:val="clear" w:color="auto" w:fill="FFFFFF"/>
        <w:spacing w:before="0" w:beforeAutospacing="0" w:after="0" w:afterAutospacing="0"/>
        <w:jc w:val="center"/>
        <w:rPr>
          <w:b/>
          <w:sz w:val="28"/>
          <w:szCs w:val="28"/>
        </w:rPr>
      </w:pPr>
    </w:p>
    <w:p w:rsidR="00741E3B" w:rsidRDefault="009F182D" w:rsidP="00313C60">
      <w:pPr>
        <w:spacing w:after="5" w:line="256" w:lineRule="auto"/>
        <w:ind w:left="334" w:right="3219" w:hanging="10"/>
        <w:jc w:val="both"/>
      </w:pPr>
      <w:r>
        <w:rPr>
          <w:rFonts w:ascii="Times New Roman" w:eastAsia="Times New Roman" w:hAnsi="Times New Roman"/>
          <w:sz w:val="28"/>
        </w:rPr>
        <w:t xml:space="preserve"> </w:t>
      </w:r>
      <w:r w:rsidR="00741E3B">
        <w:rPr>
          <w:rFonts w:ascii="Times New Roman" w:eastAsia="Times New Roman" w:hAnsi="Times New Roman"/>
          <w:sz w:val="28"/>
        </w:rPr>
        <w:t xml:space="preserve">«О внесении изменений </w:t>
      </w:r>
      <w:r>
        <w:rPr>
          <w:rFonts w:ascii="Times New Roman" w:eastAsia="Times New Roman" w:hAnsi="Times New Roman"/>
          <w:sz w:val="28"/>
        </w:rPr>
        <w:t xml:space="preserve">и дополнений в программу комплексного развития транспортной инфраструктуры </w:t>
      </w:r>
      <w:r w:rsidR="00741E3B">
        <w:rPr>
          <w:rFonts w:ascii="Times New Roman" w:eastAsia="Times New Roman" w:hAnsi="Times New Roman"/>
          <w:sz w:val="28"/>
        </w:rPr>
        <w:t xml:space="preserve"> Владимирского муниципального образования </w:t>
      </w:r>
      <w:r>
        <w:rPr>
          <w:rFonts w:ascii="Times New Roman" w:eastAsia="Times New Roman" w:hAnsi="Times New Roman"/>
          <w:sz w:val="28"/>
        </w:rPr>
        <w:t xml:space="preserve"> </w:t>
      </w:r>
      <w:r w:rsidR="00741E3B">
        <w:rPr>
          <w:rFonts w:ascii="Times New Roman" w:eastAsia="Times New Roman" w:hAnsi="Times New Roman"/>
          <w:sz w:val="28"/>
        </w:rPr>
        <w:t xml:space="preserve"> </w:t>
      </w:r>
      <w:r>
        <w:rPr>
          <w:rFonts w:ascii="Times New Roman" w:eastAsia="Times New Roman" w:hAnsi="Times New Roman"/>
          <w:sz w:val="28"/>
        </w:rPr>
        <w:t xml:space="preserve">утвержденную </w:t>
      </w:r>
      <w:r w:rsidR="00741E3B">
        <w:rPr>
          <w:rFonts w:ascii="Times New Roman" w:eastAsia="Times New Roman" w:hAnsi="Times New Roman"/>
          <w:sz w:val="28"/>
        </w:rPr>
        <w:t>решением Думы Владимирского сельского поселения от</w:t>
      </w:r>
    </w:p>
    <w:p w:rsidR="00741E3B" w:rsidRDefault="009F182D" w:rsidP="00313C60">
      <w:pPr>
        <w:spacing w:after="339" w:line="256" w:lineRule="auto"/>
        <w:ind w:left="334" w:right="540" w:hanging="10"/>
        <w:jc w:val="both"/>
      </w:pPr>
      <w:r>
        <w:rPr>
          <w:rFonts w:ascii="Times New Roman" w:eastAsia="Times New Roman" w:hAnsi="Times New Roman"/>
          <w:sz w:val="28"/>
        </w:rPr>
        <w:t>12.12.2016г. г. № 100</w:t>
      </w:r>
      <w:r w:rsidR="00741E3B">
        <w:rPr>
          <w:rFonts w:ascii="Times New Roman" w:eastAsia="Times New Roman" w:hAnsi="Times New Roman"/>
          <w:sz w:val="28"/>
        </w:rPr>
        <w:t>»</w:t>
      </w:r>
    </w:p>
    <w:p w:rsidR="00741E3B" w:rsidRDefault="00741E3B" w:rsidP="00741E3B">
      <w:pPr>
        <w:spacing w:after="325" w:line="256" w:lineRule="auto"/>
        <w:ind w:left="324" w:right="540" w:firstLine="713"/>
      </w:pPr>
      <w:r>
        <w:rPr>
          <w:rFonts w:ascii="Times New Roman" w:eastAsia="Times New Roman" w:hAnsi="Times New Roman"/>
          <w:sz w:val="28"/>
        </w:rPr>
        <w:t xml:space="preserve">Рассмотрев </w:t>
      </w:r>
      <w:r w:rsidR="009F182D">
        <w:rPr>
          <w:rFonts w:ascii="Times New Roman" w:eastAsia="Times New Roman" w:hAnsi="Times New Roman"/>
          <w:sz w:val="28"/>
        </w:rPr>
        <w:t xml:space="preserve"> Протест прокуратуры № 7-21-2018 от 07.02.2018г. руководствуясь Федеральным законом от 29.12.2014г. № 456-ФЗ «О внесении изменений в Градостроительный кодекс Российской Федерации и отдельные законодательные акты Российской Федерации», в соответствии с пунктом 4 статьи 1 Градостроительного кодекса, согласно постановления Правительства Российской Федерации от 25.12.2015 года №1440 «О разработке комплексных программ развития транспортной инфраструктуры"</w:t>
      </w:r>
    </w:p>
    <w:p w:rsidR="00741E3B" w:rsidRDefault="00741E3B" w:rsidP="00741E3B">
      <w:pPr>
        <w:spacing w:after="337" w:line="259" w:lineRule="auto"/>
        <w:ind w:left="10" w:right="245" w:hanging="10"/>
        <w:jc w:val="center"/>
      </w:pPr>
      <w:r>
        <w:rPr>
          <w:rFonts w:ascii="Times New Roman" w:eastAsia="Times New Roman" w:hAnsi="Times New Roman"/>
          <w:sz w:val="30"/>
        </w:rPr>
        <w:t>РЕШИЛА:</w:t>
      </w:r>
    </w:p>
    <w:p w:rsidR="00741E3B" w:rsidRDefault="00741E3B" w:rsidP="00741E3B">
      <w:pPr>
        <w:numPr>
          <w:ilvl w:val="0"/>
          <w:numId w:val="21"/>
        </w:numPr>
        <w:suppressAutoHyphens w:val="0"/>
        <w:spacing w:after="5" w:line="256" w:lineRule="auto"/>
        <w:ind w:right="540" w:firstLine="724"/>
        <w:jc w:val="both"/>
      </w:pPr>
      <w:r>
        <w:rPr>
          <w:rFonts w:ascii="Times New Roman" w:eastAsia="Times New Roman" w:hAnsi="Times New Roman"/>
          <w:sz w:val="28"/>
        </w:rPr>
        <w:t xml:space="preserve">Внести в </w:t>
      </w:r>
      <w:r w:rsidR="009F182D">
        <w:rPr>
          <w:rFonts w:ascii="Times New Roman" w:eastAsia="Times New Roman" w:hAnsi="Times New Roman"/>
          <w:sz w:val="28"/>
        </w:rPr>
        <w:t>Программу комплексного развития транспортной инфраструктуры Владимирского муниципального</w:t>
      </w:r>
      <w:r w:rsidR="00274081">
        <w:rPr>
          <w:rFonts w:ascii="Times New Roman" w:eastAsia="Times New Roman" w:hAnsi="Times New Roman"/>
          <w:sz w:val="28"/>
        </w:rPr>
        <w:t xml:space="preserve"> образования утвержденную решением Думы Владимирского сельского поселения от 12.12.2016г. №100  </w:t>
      </w:r>
      <w:r>
        <w:rPr>
          <w:rFonts w:ascii="Times New Roman" w:eastAsia="Times New Roman" w:hAnsi="Times New Roman"/>
          <w:sz w:val="28"/>
        </w:rPr>
        <w:t xml:space="preserve"> изменения, изложив их в новой редакции (прилагаются),</w:t>
      </w:r>
    </w:p>
    <w:p w:rsidR="00741E3B" w:rsidRDefault="00741E3B" w:rsidP="00741E3B">
      <w:pPr>
        <w:numPr>
          <w:ilvl w:val="0"/>
          <w:numId w:val="21"/>
        </w:numPr>
        <w:suppressAutoHyphens w:val="0"/>
        <w:spacing w:after="381" w:line="256" w:lineRule="auto"/>
        <w:ind w:right="540" w:firstLine="724"/>
        <w:jc w:val="both"/>
      </w:pPr>
      <w:r>
        <w:rPr>
          <w:rFonts w:ascii="Times New Roman" w:eastAsia="Times New Roman" w:hAnsi="Times New Roman"/>
          <w:sz w:val="28"/>
        </w:rPr>
        <w:t>Настоящее решение опубликовать в газете «Владимирский вестник», и разместить на официальном сайте Владимирского сельского поселения в информационно-коммуникационной сети ”Инт</w:t>
      </w:r>
      <w:r w:rsidR="00274081">
        <w:rPr>
          <w:rFonts w:ascii="Times New Roman" w:eastAsia="Times New Roman" w:hAnsi="Times New Roman"/>
          <w:sz w:val="28"/>
        </w:rPr>
        <w:t>ер</w:t>
      </w:r>
      <w:r>
        <w:rPr>
          <w:rFonts w:ascii="Times New Roman" w:eastAsia="Times New Roman" w:hAnsi="Times New Roman"/>
          <w:sz w:val="28"/>
        </w:rPr>
        <w:t>нет".</w:t>
      </w:r>
    </w:p>
    <w:p w:rsidR="00274081" w:rsidRPr="00FE4CA9" w:rsidRDefault="00274081" w:rsidP="00274081">
      <w:pPr>
        <w:pStyle w:val="aff"/>
        <w:shd w:val="clear" w:color="auto" w:fill="FFFFFF"/>
        <w:spacing w:before="0" w:beforeAutospacing="0" w:after="0" w:afterAutospacing="0"/>
        <w:ind w:left="324"/>
        <w:jc w:val="both"/>
        <w:rPr>
          <w:b/>
          <w:sz w:val="28"/>
          <w:szCs w:val="28"/>
        </w:rPr>
      </w:pPr>
      <w:r w:rsidRPr="00FE4CA9">
        <w:rPr>
          <w:b/>
          <w:sz w:val="28"/>
          <w:szCs w:val="28"/>
        </w:rPr>
        <w:t>Председатель Думы, глава</w:t>
      </w:r>
    </w:p>
    <w:p w:rsidR="00741E3B" w:rsidRPr="00274081" w:rsidRDefault="00274081" w:rsidP="00274081">
      <w:pPr>
        <w:pStyle w:val="aff2"/>
        <w:spacing w:after="3" w:line="259" w:lineRule="auto"/>
        <w:ind w:left="324" w:right="173"/>
        <w:rPr>
          <w:sz w:val="26"/>
        </w:rPr>
      </w:pPr>
      <w:r w:rsidRPr="00274081">
        <w:rPr>
          <w:b/>
          <w:sz w:val="28"/>
          <w:szCs w:val="28"/>
        </w:rPr>
        <w:t>Владимирского сельского поселения                                          О.В.Гамаюнова</w:t>
      </w:r>
    </w:p>
    <w:p w:rsidR="00741E3B" w:rsidRDefault="00741E3B" w:rsidP="00741E3B">
      <w:pPr>
        <w:spacing w:after="3" w:line="259" w:lineRule="auto"/>
        <w:ind w:left="2257" w:right="173" w:hanging="10"/>
        <w:rPr>
          <w:sz w:val="26"/>
        </w:rPr>
      </w:pPr>
    </w:p>
    <w:p w:rsidR="00741E3B" w:rsidRDefault="00741E3B" w:rsidP="00DA3B11">
      <w:pPr>
        <w:pStyle w:val="aff"/>
        <w:shd w:val="clear" w:color="auto" w:fill="FFFFFF"/>
        <w:spacing w:before="0" w:beforeAutospacing="0" w:after="0" w:afterAutospacing="0"/>
        <w:rPr>
          <w:color w:val="000000"/>
          <w:sz w:val="28"/>
          <w:szCs w:val="28"/>
        </w:rPr>
      </w:pPr>
    </w:p>
    <w:p w:rsidR="00741E3B" w:rsidRDefault="00741E3B" w:rsidP="00DA3B11">
      <w:pPr>
        <w:pStyle w:val="aff"/>
        <w:shd w:val="clear" w:color="auto" w:fill="FFFFFF"/>
        <w:spacing w:before="0" w:beforeAutospacing="0" w:after="0" w:afterAutospacing="0"/>
        <w:rPr>
          <w:color w:val="000000"/>
          <w:sz w:val="28"/>
          <w:szCs w:val="28"/>
        </w:rPr>
      </w:pPr>
    </w:p>
    <w:p w:rsidR="00274081" w:rsidRDefault="00741E3B" w:rsidP="00DA3B11">
      <w:pPr>
        <w:pStyle w:val="aff"/>
        <w:shd w:val="clear" w:color="auto" w:fill="FFFFFF"/>
        <w:spacing w:before="0" w:beforeAutospacing="0" w:after="0" w:afterAutospacing="0"/>
        <w:rPr>
          <w:color w:val="000000"/>
          <w:sz w:val="28"/>
          <w:szCs w:val="28"/>
        </w:rPr>
      </w:pPr>
      <w:r>
        <w:rPr>
          <w:color w:val="000000"/>
          <w:sz w:val="28"/>
          <w:szCs w:val="28"/>
        </w:rPr>
        <w:t xml:space="preserve">                                              </w:t>
      </w:r>
      <w:r w:rsidR="00DA3B11" w:rsidRPr="004C52D7">
        <w:rPr>
          <w:color w:val="000000"/>
          <w:sz w:val="28"/>
          <w:szCs w:val="28"/>
        </w:rPr>
        <w:t xml:space="preserve">  </w:t>
      </w:r>
    </w:p>
    <w:p w:rsidR="00274081" w:rsidRDefault="00274081" w:rsidP="00DA3B11">
      <w:pPr>
        <w:pStyle w:val="aff"/>
        <w:shd w:val="clear" w:color="auto" w:fill="FFFFFF"/>
        <w:spacing w:before="0" w:beforeAutospacing="0" w:after="0" w:afterAutospacing="0"/>
        <w:rPr>
          <w:color w:val="000000"/>
          <w:sz w:val="28"/>
          <w:szCs w:val="28"/>
        </w:rPr>
      </w:pPr>
    </w:p>
    <w:p w:rsidR="00274081" w:rsidRDefault="00274081" w:rsidP="00DA3B11">
      <w:pPr>
        <w:pStyle w:val="aff"/>
        <w:shd w:val="clear" w:color="auto" w:fill="FFFFFF"/>
        <w:spacing w:before="0" w:beforeAutospacing="0" w:after="0" w:afterAutospacing="0"/>
        <w:rPr>
          <w:color w:val="000000"/>
          <w:sz w:val="28"/>
          <w:szCs w:val="28"/>
        </w:rPr>
      </w:pPr>
    </w:p>
    <w:p w:rsidR="00274081" w:rsidRDefault="00274081" w:rsidP="00DA3B11">
      <w:pPr>
        <w:pStyle w:val="aff"/>
        <w:shd w:val="clear" w:color="auto" w:fill="FFFFFF"/>
        <w:spacing w:before="0" w:beforeAutospacing="0" w:after="0" w:afterAutospacing="0"/>
        <w:rPr>
          <w:color w:val="000000"/>
          <w:sz w:val="28"/>
          <w:szCs w:val="28"/>
        </w:rPr>
      </w:pPr>
    </w:p>
    <w:p w:rsidR="00274081" w:rsidRDefault="00274081" w:rsidP="00DA3B11">
      <w:pPr>
        <w:pStyle w:val="aff"/>
        <w:shd w:val="clear" w:color="auto" w:fill="FFFFFF"/>
        <w:spacing w:before="0" w:beforeAutospacing="0" w:after="0" w:afterAutospacing="0"/>
        <w:rPr>
          <w:color w:val="000000"/>
          <w:sz w:val="28"/>
          <w:szCs w:val="28"/>
        </w:rPr>
      </w:pPr>
    </w:p>
    <w:p w:rsidR="00DA3B11" w:rsidRPr="004C52D7" w:rsidRDefault="00274081" w:rsidP="00DA3B11">
      <w:pPr>
        <w:pStyle w:val="aff"/>
        <w:shd w:val="clear" w:color="auto" w:fill="FFFFFF"/>
        <w:spacing w:before="0" w:beforeAutospacing="0" w:after="0" w:afterAutospacing="0"/>
        <w:rPr>
          <w:rStyle w:val="ae"/>
          <w:rFonts w:eastAsia="OpenSymbol"/>
          <w:sz w:val="28"/>
          <w:szCs w:val="28"/>
        </w:rPr>
      </w:pPr>
      <w:r>
        <w:rPr>
          <w:rStyle w:val="ae"/>
          <w:rFonts w:eastAsia="OpenSymbol"/>
          <w:sz w:val="28"/>
          <w:szCs w:val="28"/>
        </w:rPr>
        <w:lastRenderedPageBreak/>
        <w:t xml:space="preserve"> </w:t>
      </w:r>
    </w:p>
    <w:p w:rsidR="00DA3B11" w:rsidRPr="00FE4CA9" w:rsidRDefault="00274081" w:rsidP="00DA3B11">
      <w:pPr>
        <w:pStyle w:val="aff"/>
        <w:shd w:val="clear" w:color="auto" w:fill="FFFFFF"/>
        <w:spacing w:before="0" w:beforeAutospacing="0" w:after="0" w:afterAutospacing="0"/>
        <w:ind w:left="6840"/>
        <w:jc w:val="both"/>
        <w:rPr>
          <w:b/>
          <w:sz w:val="28"/>
          <w:szCs w:val="28"/>
        </w:rPr>
      </w:pPr>
      <w:r>
        <w:rPr>
          <w:rStyle w:val="ae"/>
          <w:rFonts w:eastAsia="OpenSymbol"/>
          <w:sz w:val="28"/>
          <w:szCs w:val="28"/>
        </w:rPr>
        <w:t xml:space="preserve"> </w:t>
      </w:r>
    </w:p>
    <w:p w:rsidR="00DA3B11" w:rsidRPr="00FE4CA9" w:rsidRDefault="00DA3B11" w:rsidP="00DA3B11">
      <w:pPr>
        <w:pStyle w:val="ConsPlusNormal"/>
        <w:jc w:val="both"/>
        <w:rPr>
          <w:rFonts w:ascii="Times New Roman" w:hAnsi="Times New Roman"/>
          <w:b/>
          <w:sz w:val="28"/>
          <w:szCs w:val="28"/>
        </w:rPr>
      </w:pPr>
    </w:p>
    <w:p w:rsidR="00DA3B11" w:rsidRPr="004C52D7" w:rsidRDefault="00DA3B11" w:rsidP="00DA3B11">
      <w:pPr>
        <w:rPr>
          <w:rFonts w:ascii="Times New Roman" w:hAnsi="Times New Roman"/>
          <w:sz w:val="28"/>
          <w:szCs w:val="28"/>
        </w:rPr>
      </w:pPr>
    </w:p>
    <w:p w:rsidR="00DA3B11" w:rsidRPr="004C52D7" w:rsidRDefault="00DA3B11" w:rsidP="00DA3B11">
      <w:pPr>
        <w:spacing w:after="0" w:line="240" w:lineRule="auto"/>
        <w:rPr>
          <w:rFonts w:ascii="Times New Roman" w:hAnsi="Times New Roman"/>
          <w:sz w:val="28"/>
          <w:szCs w:val="28"/>
        </w:rPr>
      </w:pPr>
    </w:p>
    <w:p w:rsidR="00DA3B11" w:rsidRDefault="00DA3B11" w:rsidP="00DA3B11">
      <w:pPr>
        <w:jc w:val="center"/>
        <w:rPr>
          <w:b/>
        </w:rPr>
      </w:pPr>
    </w:p>
    <w:p w:rsidR="00DA3B11" w:rsidRPr="00744F8B" w:rsidRDefault="00DA3B11" w:rsidP="00DA3B11">
      <w:pPr>
        <w:ind w:right="3685"/>
        <w:rPr>
          <w:sz w:val="28"/>
          <w:szCs w:val="28"/>
        </w:rPr>
      </w:pPr>
      <w:r w:rsidRPr="00744F8B">
        <w:rPr>
          <w:b/>
          <w:szCs w:val="24"/>
        </w:rPr>
        <w:t xml:space="preserve"> </w:t>
      </w:r>
    </w:p>
    <w:p w:rsidR="00DA3B11" w:rsidRDefault="00DA3B11" w:rsidP="00DA3B11">
      <w:pPr>
        <w:spacing w:after="0"/>
        <w:jc w:val="center"/>
        <w:rPr>
          <w:rFonts w:ascii="Times New Roman" w:hAnsi="Times New Roman"/>
        </w:rPr>
      </w:pPr>
    </w:p>
    <w:p w:rsidR="00DA3B11" w:rsidRDefault="00DA3B11" w:rsidP="00DA3B11">
      <w:pPr>
        <w:spacing w:after="0"/>
        <w:jc w:val="center"/>
        <w:rPr>
          <w:rFonts w:ascii="Times New Roman" w:hAnsi="Times New Roman"/>
        </w:rPr>
      </w:pPr>
    </w:p>
    <w:p w:rsidR="00DA3B11" w:rsidRDefault="00DA3B11" w:rsidP="00DA3B11">
      <w:pPr>
        <w:spacing w:after="0"/>
        <w:jc w:val="center"/>
        <w:rPr>
          <w:rFonts w:ascii="Times New Roman" w:hAnsi="Times New Roman"/>
        </w:rPr>
      </w:pPr>
    </w:p>
    <w:p w:rsidR="00DA3B11" w:rsidRDefault="00DA3B11" w:rsidP="00DA3B11">
      <w:pPr>
        <w:spacing w:after="0"/>
        <w:jc w:val="center"/>
        <w:rPr>
          <w:rFonts w:ascii="Times New Roman" w:hAnsi="Times New Roman"/>
        </w:rPr>
      </w:pPr>
    </w:p>
    <w:p w:rsidR="00DA3B11" w:rsidRDefault="00DA3B11" w:rsidP="00DA3B11">
      <w:pPr>
        <w:spacing w:after="0"/>
        <w:jc w:val="center"/>
        <w:rPr>
          <w:rFonts w:ascii="Times New Roman" w:hAnsi="Times New Roman"/>
        </w:rPr>
      </w:pPr>
    </w:p>
    <w:p w:rsidR="00DA3B11" w:rsidRDefault="00DA3B11" w:rsidP="00DA3B11">
      <w:pPr>
        <w:spacing w:after="0"/>
        <w:rPr>
          <w:rFonts w:ascii="Times New Roman" w:hAnsi="Times New Roman"/>
        </w:rPr>
      </w:pPr>
      <w:r>
        <w:rPr>
          <w:rFonts w:ascii="Times New Roman" w:hAnsi="Times New Roman"/>
        </w:rPr>
        <w:t xml:space="preserve">                 </w:t>
      </w:r>
    </w:p>
    <w:p w:rsidR="00DA3B11" w:rsidRPr="00723950" w:rsidRDefault="00DA3B11" w:rsidP="00DA3B11">
      <w:pPr>
        <w:spacing w:after="0"/>
        <w:jc w:val="center"/>
        <w:rPr>
          <w:rFonts w:ascii="Times New Roman" w:hAnsi="Times New Roman"/>
          <w:b/>
          <w:sz w:val="52"/>
          <w:szCs w:val="52"/>
        </w:rPr>
      </w:pPr>
      <w:r w:rsidRPr="00723950">
        <w:rPr>
          <w:rFonts w:ascii="Times New Roman" w:hAnsi="Times New Roman"/>
          <w:b/>
          <w:sz w:val="52"/>
          <w:szCs w:val="52"/>
        </w:rPr>
        <w:t xml:space="preserve">Программа комплексного развития транспортной инфраструктуры </w:t>
      </w:r>
      <w:r>
        <w:rPr>
          <w:rFonts w:ascii="Times New Roman" w:hAnsi="Times New Roman"/>
          <w:b/>
          <w:color w:val="000000"/>
          <w:sz w:val="52"/>
          <w:szCs w:val="52"/>
        </w:rPr>
        <w:t>Владимирского</w:t>
      </w:r>
      <w:r w:rsidRPr="00723950">
        <w:rPr>
          <w:rFonts w:ascii="Times New Roman" w:hAnsi="Times New Roman"/>
          <w:b/>
          <w:color w:val="000000"/>
          <w:sz w:val="52"/>
          <w:szCs w:val="52"/>
        </w:rPr>
        <w:t xml:space="preserve"> </w:t>
      </w:r>
      <w:r w:rsidRPr="00723950">
        <w:rPr>
          <w:rFonts w:ascii="Times New Roman" w:hAnsi="Times New Roman"/>
          <w:b/>
          <w:sz w:val="52"/>
          <w:szCs w:val="52"/>
        </w:rPr>
        <w:t>сельского поселения</w:t>
      </w:r>
    </w:p>
    <w:p w:rsidR="00DA3B11" w:rsidRPr="00723950" w:rsidRDefault="00DA3B11" w:rsidP="00DA3B11">
      <w:pPr>
        <w:spacing w:after="0"/>
        <w:jc w:val="center"/>
        <w:rPr>
          <w:rFonts w:ascii="Times New Roman" w:hAnsi="Times New Roman"/>
          <w:b/>
          <w:sz w:val="52"/>
          <w:szCs w:val="52"/>
        </w:rPr>
      </w:pPr>
      <w:r>
        <w:rPr>
          <w:rFonts w:ascii="Times New Roman" w:hAnsi="Times New Roman"/>
          <w:b/>
          <w:sz w:val="52"/>
          <w:szCs w:val="52"/>
        </w:rPr>
        <w:t xml:space="preserve">на период </w:t>
      </w:r>
      <w:r w:rsidR="00B815CF">
        <w:rPr>
          <w:rFonts w:ascii="Times New Roman" w:hAnsi="Times New Roman"/>
          <w:b/>
          <w:sz w:val="52"/>
          <w:szCs w:val="52"/>
        </w:rPr>
        <w:t>с 2016-</w:t>
      </w:r>
      <w:r>
        <w:rPr>
          <w:rFonts w:ascii="Times New Roman" w:hAnsi="Times New Roman"/>
          <w:b/>
          <w:sz w:val="52"/>
          <w:szCs w:val="52"/>
        </w:rPr>
        <w:t xml:space="preserve"> 2032 года</w:t>
      </w:r>
    </w:p>
    <w:p w:rsidR="00DA3B11" w:rsidRPr="00723950" w:rsidRDefault="00DA3B11" w:rsidP="00DA3B11">
      <w:pPr>
        <w:spacing w:after="0"/>
        <w:jc w:val="center"/>
        <w:rPr>
          <w:rFonts w:ascii="Times New Roman" w:hAnsi="Times New Roman"/>
          <w:b/>
          <w:sz w:val="52"/>
          <w:szCs w:val="52"/>
        </w:rPr>
      </w:pPr>
    </w:p>
    <w:p w:rsidR="00DA3B11" w:rsidRPr="00723950" w:rsidRDefault="00DA3B11" w:rsidP="00DA3B11">
      <w:pPr>
        <w:spacing w:after="0"/>
        <w:jc w:val="center"/>
        <w:rPr>
          <w:rFonts w:ascii="Times New Roman" w:hAnsi="Times New Roman"/>
          <w:sz w:val="52"/>
          <w:szCs w:val="52"/>
          <w:highlight w:val="yellow"/>
        </w:rPr>
      </w:pPr>
    </w:p>
    <w:p w:rsidR="00DA3B11" w:rsidRDefault="00DA3B11" w:rsidP="00DA3B11">
      <w:pPr>
        <w:spacing w:after="0"/>
        <w:jc w:val="center"/>
        <w:rPr>
          <w:rFonts w:ascii="Times New Roman" w:hAnsi="Times New Roman"/>
          <w:highlight w:val="yellow"/>
        </w:rPr>
      </w:pPr>
    </w:p>
    <w:p w:rsidR="00DA3B11" w:rsidRDefault="00DA3B11" w:rsidP="00DA3B11">
      <w:pPr>
        <w:spacing w:after="0"/>
        <w:jc w:val="center"/>
        <w:rPr>
          <w:rFonts w:ascii="Times New Roman" w:hAnsi="Times New Roman"/>
          <w:highlight w:val="yellow"/>
        </w:rPr>
      </w:pPr>
    </w:p>
    <w:p w:rsidR="00DA3B11" w:rsidRDefault="00DA3B11" w:rsidP="00DA3B11">
      <w:pPr>
        <w:spacing w:after="0"/>
        <w:rPr>
          <w:rFonts w:ascii="Times New Roman" w:hAnsi="Times New Roman"/>
        </w:rPr>
      </w:pPr>
    </w:p>
    <w:p w:rsidR="00DA3B11" w:rsidRDefault="00DA3B11" w:rsidP="00DA3B11">
      <w:pPr>
        <w:spacing w:after="0"/>
        <w:rPr>
          <w:rFonts w:ascii="Times New Roman" w:hAnsi="Times New Roman"/>
        </w:rPr>
      </w:pPr>
    </w:p>
    <w:p w:rsidR="00DA3B11" w:rsidRDefault="00DA3B11" w:rsidP="00DA3B11">
      <w:pPr>
        <w:spacing w:after="0"/>
        <w:rPr>
          <w:rFonts w:ascii="Times New Roman" w:hAnsi="Times New Roman"/>
        </w:rPr>
      </w:pPr>
    </w:p>
    <w:p w:rsidR="00DA3B11" w:rsidRDefault="00DA3B11" w:rsidP="00DA3B11">
      <w:pPr>
        <w:spacing w:after="0"/>
        <w:rPr>
          <w:rFonts w:ascii="Times New Roman" w:hAnsi="Times New Roman"/>
        </w:rPr>
      </w:pPr>
    </w:p>
    <w:p w:rsidR="00DA3B11" w:rsidRDefault="00DA3B11" w:rsidP="00DA3B11">
      <w:pPr>
        <w:spacing w:after="0"/>
        <w:rPr>
          <w:rFonts w:ascii="Times New Roman" w:hAnsi="Times New Roman"/>
        </w:rPr>
      </w:pPr>
    </w:p>
    <w:p w:rsidR="00DA3B11" w:rsidRDefault="00DA3B11" w:rsidP="00DA3B11">
      <w:pPr>
        <w:spacing w:after="0"/>
        <w:rPr>
          <w:rFonts w:ascii="Times New Roman" w:hAnsi="Times New Roman"/>
          <w:b/>
        </w:rPr>
      </w:pPr>
      <w:bookmarkStart w:id="0" w:name="_GoBack"/>
      <w:bookmarkEnd w:id="0"/>
    </w:p>
    <w:p w:rsidR="00DA3B11" w:rsidRDefault="00DA3B11" w:rsidP="00DA3B11">
      <w:pPr>
        <w:pStyle w:val="1a"/>
        <w:spacing w:line="100" w:lineRule="atLeast"/>
        <w:ind w:left="0"/>
        <w:jc w:val="both"/>
        <w:rPr>
          <w:rFonts w:ascii="Times New Roman" w:hAnsi="Times New Roman"/>
          <w:b/>
          <w:sz w:val="24"/>
          <w:szCs w:val="24"/>
        </w:rPr>
      </w:pPr>
      <w:r>
        <w:rPr>
          <w:rFonts w:ascii="Times New Roman" w:hAnsi="Times New Roman"/>
          <w:b/>
          <w:sz w:val="28"/>
          <w:szCs w:val="28"/>
        </w:rPr>
        <w:t xml:space="preserve">                                                       </w:t>
      </w:r>
      <w:r w:rsidR="007C76DA">
        <w:rPr>
          <w:rFonts w:ascii="Times New Roman" w:hAnsi="Times New Roman"/>
          <w:b/>
          <w:sz w:val="28"/>
          <w:szCs w:val="28"/>
        </w:rPr>
        <w:t xml:space="preserve">             </w:t>
      </w:r>
      <w:r>
        <w:rPr>
          <w:rFonts w:ascii="Times New Roman" w:hAnsi="Times New Roman"/>
          <w:b/>
          <w:sz w:val="28"/>
          <w:szCs w:val="28"/>
        </w:rPr>
        <w:t xml:space="preserve">  201</w:t>
      </w:r>
      <w:r w:rsidR="00AC09AF">
        <w:rPr>
          <w:rFonts w:ascii="Times New Roman" w:hAnsi="Times New Roman"/>
          <w:b/>
          <w:sz w:val="28"/>
          <w:szCs w:val="28"/>
        </w:rPr>
        <w:t>6</w:t>
      </w:r>
      <w:r>
        <w:rPr>
          <w:rFonts w:ascii="Times New Roman" w:hAnsi="Times New Roman"/>
          <w:b/>
          <w:sz w:val="28"/>
          <w:szCs w:val="28"/>
        </w:rPr>
        <w:t xml:space="preserve"> год</w:t>
      </w:r>
    </w:p>
    <w:p w:rsidR="00DA3B11" w:rsidRDefault="00DA3B11" w:rsidP="00DA3B11">
      <w:pPr>
        <w:spacing w:after="0" w:line="100" w:lineRule="atLeast"/>
        <w:jc w:val="both"/>
        <w:rPr>
          <w:rFonts w:ascii="Times New Roman" w:hAnsi="Times New Roman"/>
          <w:sz w:val="24"/>
          <w:szCs w:val="24"/>
        </w:rPr>
      </w:pPr>
    </w:p>
    <w:p w:rsidR="00DA3B11" w:rsidRDefault="00DA3B11" w:rsidP="00DA3B11">
      <w:pPr>
        <w:spacing w:after="0" w:line="100" w:lineRule="atLeast"/>
        <w:jc w:val="both"/>
        <w:rPr>
          <w:rFonts w:ascii="Times New Roman" w:hAnsi="Times New Roman"/>
          <w:sz w:val="24"/>
          <w:szCs w:val="24"/>
        </w:rPr>
      </w:pPr>
    </w:p>
    <w:p w:rsidR="00DA3B11" w:rsidRDefault="00DA3B11" w:rsidP="00DA3B11">
      <w:pPr>
        <w:spacing w:after="0" w:line="100" w:lineRule="atLeast"/>
        <w:jc w:val="both"/>
        <w:rPr>
          <w:rFonts w:ascii="Times New Roman" w:hAnsi="Times New Roman"/>
          <w:sz w:val="24"/>
          <w:szCs w:val="24"/>
        </w:rPr>
      </w:pPr>
    </w:p>
    <w:p w:rsidR="00DA3B11" w:rsidRDefault="00DA3B11" w:rsidP="00DA3B11">
      <w:pPr>
        <w:spacing w:after="0" w:line="100" w:lineRule="atLeast"/>
        <w:jc w:val="both"/>
        <w:rPr>
          <w:rFonts w:ascii="Times New Roman" w:hAnsi="Times New Roman"/>
          <w:sz w:val="24"/>
          <w:szCs w:val="24"/>
        </w:rPr>
      </w:pPr>
    </w:p>
    <w:p w:rsidR="00DA3B11" w:rsidRDefault="00DA3B11" w:rsidP="00DA3B11">
      <w:pPr>
        <w:spacing w:after="0" w:line="100" w:lineRule="atLeast"/>
        <w:jc w:val="both"/>
        <w:rPr>
          <w:rFonts w:ascii="Times New Roman" w:hAnsi="Times New Roman"/>
          <w:sz w:val="24"/>
          <w:szCs w:val="24"/>
        </w:rPr>
      </w:pPr>
    </w:p>
    <w:p w:rsidR="00DA3B11" w:rsidRDefault="00DA3B11" w:rsidP="00DA3B11">
      <w:pPr>
        <w:spacing w:after="0" w:line="100" w:lineRule="atLeast"/>
        <w:jc w:val="both"/>
        <w:rPr>
          <w:rFonts w:ascii="Times New Roman" w:hAnsi="Times New Roman"/>
          <w:sz w:val="24"/>
          <w:szCs w:val="24"/>
        </w:rPr>
      </w:pPr>
    </w:p>
    <w:p w:rsidR="00DA3B11" w:rsidRDefault="00DA3B11" w:rsidP="00DA3B11">
      <w:pPr>
        <w:spacing w:after="0" w:line="100" w:lineRule="atLeast"/>
        <w:jc w:val="both"/>
        <w:rPr>
          <w:rFonts w:ascii="Times New Roman" w:hAnsi="Times New Roman"/>
          <w:sz w:val="24"/>
          <w:szCs w:val="24"/>
        </w:rPr>
      </w:pPr>
    </w:p>
    <w:p w:rsidR="00DA3B11" w:rsidRDefault="00DA3B11" w:rsidP="00DA3B11">
      <w:pPr>
        <w:spacing w:after="0" w:line="100" w:lineRule="atLeast"/>
        <w:jc w:val="both"/>
        <w:rPr>
          <w:rFonts w:ascii="Times New Roman" w:hAnsi="Times New Roman"/>
          <w:sz w:val="24"/>
          <w:szCs w:val="24"/>
        </w:rPr>
      </w:pPr>
    </w:p>
    <w:p w:rsidR="00DA3B11" w:rsidRDefault="00DA3B11" w:rsidP="00DA3B11">
      <w:pPr>
        <w:spacing w:after="0" w:line="100" w:lineRule="atLeast"/>
        <w:jc w:val="both"/>
        <w:rPr>
          <w:rFonts w:ascii="Times New Roman" w:hAnsi="Times New Roman"/>
          <w:sz w:val="24"/>
          <w:szCs w:val="24"/>
        </w:rPr>
      </w:pPr>
    </w:p>
    <w:p w:rsidR="00DA3B11" w:rsidRDefault="00DA3B11" w:rsidP="00DA3B11">
      <w:pPr>
        <w:spacing w:after="0" w:line="100" w:lineRule="atLeast"/>
        <w:jc w:val="right"/>
        <w:rPr>
          <w:rFonts w:ascii="Times New Roman" w:hAnsi="Times New Roman"/>
          <w:sz w:val="24"/>
          <w:szCs w:val="24"/>
        </w:rPr>
      </w:pPr>
    </w:p>
    <w:p w:rsidR="00DA3B11" w:rsidRDefault="00DA3B11" w:rsidP="00DA3B11">
      <w:pPr>
        <w:spacing w:after="0" w:line="100" w:lineRule="atLeast"/>
        <w:jc w:val="right"/>
        <w:rPr>
          <w:rFonts w:ascii="Times New Roman" w:hAnsi="Times New Roman"/>
          <w:sz w:val="24"/>
          <w:szCs w:val="24"/>
        </w:rPr>
      </w:pPr>
    </w:p>
    <w:p w:rsidR="00DA3B11" w:rsidRDefault="00DA3B11" w:rsidP="00DA3B11">
      <w:pPr>
        <w:spacing w:after="0" w:line="100" w:lineRule="atLeast"/>
        <w:jc w:val="right"/>
        <w:rPr>
          <w:rFonts w:ascii="Times New Roman" w:hAnsi="Times New Roman"/>
          <w:sz w:val="24"/>
          <w:szCs w:val="24"/>
        </w:rPr>
      </w:pPr>
    </w:p>
    <w:p w:rsidR="00EF38E7" w:rsidRDefault="00EF38E7" w:rsidP="00DA3B11">
      <w:pPr>
        <w:spacing w:after="0" w:line="240" w:lineRule="auto"/>
        <w:jc w:val="right"/>
        <w:rPr>
          <w:rFonts w:ascii="Times New Roman" w:hAnsi="Times New Roman"/>
          <w:sz w:val="24"/>
          <w:szCs w:val="24"/>
        </w:rPr>
      </w:pPr>
    </w:p>
    <w:p w:rsidR="00EF38E7" w:rsidRDefault="00EF38E7" w:rsidP="00DA3B11">
      <w:pPr>
        <w:spacing w:after="0" w:line="240" w:lineRule="auto"/>
        <w:jc w:val="right"/>
        <w:rPr>
          <w:rFonts w:ascii="Times New Roman" w:hAnsi="Times New Roman"/>
          <w:sz w:val="24"/>
          <w:szCs w:val="24"/>
        </w:rPr>
      </w:pPr>
    </w:p>
    <w:p w:rsidR="007C76DA" w:rsidRDefault="007C76DA" w:rsidP="00DA3B11">
      <w:pPr>
        <w:spacing w:after="0" w:line="240" w:lineRule="auto"/>
        <w:jc w:val="right"/>
        <w:rPr>
          <w:rFonts w:ascii="Times New Roman" w:hAnsi="Times New Roman"/>
          <w:sz w:val="24"/>
          <w:szCs w:val="24"/>
        </w:rPr>
      </w:pPr>
    </w:p>
    <w:p w:rsidR="007C76DA" w:rsidRDefault="007C76DA" w:rsidP="00DA3B11">
      <w:pPr>
        <w:spacing w:after="0" w:line="240" w:lineRule="auto"/>
        <w:jc w:val="right"/>
        <w:rPr>
          <w:rFonts w:ascii="Times New Roman" w:hAnsi="Times New Roman"/>
          <w:sz w:val="24"/>
          <w:szCs w:val="24"/>
        </w:rPr>
      </w:pPr>
    </w:p>
    <w:p w:rsidR="007C76DA" w:rsidRDefault="007C76DA" w:rsidP="00DA3B11">
      <w:pPr>
        <w:spacing w:after="0" w:line="240" w:lineRule="auto"/>
        <w:jc w:val="right"/>
        <w:rPr>
          <w:rFonts w:ascii="Times New Roman" w:hAnsi="Times New Roman"/>
          <w:sz w:val="24"/>
          <w:szCs w:val="24"/>
        </w:rPr>
      </w:pPr>
    </w:p>
    <w:p w:rsidR="007C76DA" w:rsidRDefault="007C76DA" w:rsidP="00DA3B11">
      <w:pPr>
        <w:spacing w:after="0" w:line="240" w:lineRule="auto"/>
        <w:jc w:val="right"/>
        <w:rPr>
          <w:rFonts w:ascii="Times New Roman" w:hAnsi="Times New Roman"/>
          <w:sz w:val="24"/>
          <w:szCs w:val="24"/>
        </w:rPr>
      </w:pPr>
    </w:p>
    <w:p w:rsidR="007C76DA" w:rsidRDefault="007C76DA" w:rsidP="00DA3B11">
      <w:pPr>
        <w:spacing w:after="0" w:line="240" w:lineRule="auto"/>
        <w:jc w:val="right"/>
        <w:rPr>
          <w:rFonts w:ascii="Times New Roman" w:hAnsi="Times New Roman"/>
          <w:sz w:val="24"/>
          <w:szCs w:val="24"/>
        </w:rPr>
      </w:pPr>
    </w:p>
    <w:p w:rsidR="007C76DA" w:rsidRDefault="007C76DA" w:rsidP="00DA3B11">
      <w:pPr>
        <w:spacing w:after="0" w:line="240" w:lineRule="auto"/>
        <w:jc w:val="right"/>
        <w:rPr>
          <w:rFonts w:ascii="Times New Roman" w:hAnsi="Times New Roman"/>
          <w:sz w:val="24"/>
          <w:szCs w:val="24"/>
        </w:rPr>
      </w:pPr>
    </w:p>
    <w:p w:rsidR="007C76DA" w:rsidRDefault="007C76DA" w:rsidP="00DA3B11">
      <w:pPr>
        <w:spacing w:after="0" w:line="240" w:lineRule="auto"/>
        <w:jc w:val="right"/>
        <w:rPr>
          <w:rFonts w:ascii="Times New Roman" w:hAnsi="Times New Roman"/>
          <w:sz w:val="24"/>
          <w:szCs w:val="24"/>
        </w:rPr>
      </w:pPr>
    </w:p>
    <w:p w:rsidR="00DA3B11" w:rsidRPr="001C653D" w:rsidRDefault="00DA3B11" w:rsidP="00DA3B11">
      <w:pPr>
        <w:spacing w:after="0" w:line="240" w:lineRule="auto"/>
        <w:jc w:val="right"/>
        <w:rPr>
          <w:rFonts w:ascii="Times New Roman" w:hAnsi="Times New Roman"/>
          <w:sz w:val="24"/>
          <w:szCs w:val="24"/>
        </w:rPr>
      </w:pPr>
      <w:r w:rsidRPr="001C653D">
        <w:rPr>
          <w:rFonts w:ascii="Times New Roman" w:hAnsi="Times New Roman"/>
          <w:sz w:val="24"/>
          <w:szCs w:val="24"/>
        </w:rPr>
        <w:t>Приложение                                                                                                                                             Утвержден</w:t>
      </w:r>
      <w:r>
        <w:rPr>
          <w:rFonts w:ascii="Times New Roman" w:hAnsi="Times New Roman"/>
          <w:sz w:val="24"/>
          <w:szCs w:val="24"/>
        </w:rPr>
        <w:t>о</w:t>
      </w:r>
    </w:p>
    <w:p w:rsidR="00DA3B11" w:rsidRPr="001C653D" w:rsidRDefault="00DA3B11" w:rsidP="00DA3B11">
      <w:pPr>
        <w:spacing w:after="0" w:line="240" w:lineRule="auto"/>
        <w:jc w:val="right"/>
        <w:rPr>
          <w:rFonts w:ascii="Times New Roman" w:hAnsi="Times New Roman"/>
          <w:sz w:val="24"/>
          <w:szCs w:val="24"/>
        </w:rPr>
      </w:pPr>
      <w:r w:rsidRPr="001C653D">
        <w:rPr>
          <w:rFonts w:ascii="Times New Roman" w:hAnsi="Times New Roman"/>
          <w:sz w:val="24"/>
          <w:szCs w:val="24"/>
        </w:rPr>
        <w:t xml:space="preserve">                                                                                                         </w:t>
      </w:r>
      <w:r>
        <w:rPr>
          <w:rFonts w:ascii="Times New Roman" w:hAnsi="Times New Roman"/>
          <w:sz w:val="24"/>
          <w:szCs w:val="24"/>
        </w:rPr>
        <w:t>Решением Думы</w:t>
      </w:r>
    </w:p>
    <w:p w:rsidR="00DA3B11" w:rsidRPr="001C653D" w:rsidRDefault="00DA3B11" w:rsidP="00DA3B11">
      <w:pPr>
        <w:spacing w:after="0" w:line="240" w:lineRule="auto"/>
        <w:jc w:val="right"/>
        <w:rPr>
          <w:rFonts w:ascii="Times New Roman" w:hAnsi="Times New Roman"/>
          <w:sz w:val="24"/>
          <w:szCs w:val="24"/>
        </w:rPr>
      </w:pPr>
      <w:r>
        <w:rPr>
          <w:rFonts w:ascii="Times New Roman" w:hAnsi="Times New Roman"/>
          <w:sz w:val="24"/>
          <w:szCs w:val="24"/>
        </w:rPr>
        <w:t>Владимирского</w:t>
      </w:r>
      <w:r w:rsidRPr="001C653D">
        <w:rPr>
          <w:rFonts w:ascii="Times New Roman" w:hAnsi="Times New Roman"/>
          <w:sz w:val="24"/>
          <w:szCs w:val="24"/>
        </w:rPr>
        <w:t xml:space="preserve"> сельского  поселения</w:t>
      </w:r>
    </w:p>
    <w:p w:rsidR="00DA3B11" w:rsidRDefault="00DA3B11" w:rsidP="00B815CF">
      <w:pPr>
        <w:spacing w:after="0" w:line="240" w:lineRule="auto"/>
        <w:jc w:val="right"/>
        <w:rPr>
          <w:rFonts w:ascii="Times New Roman" w:hAnsi="Times New Roman"/>
          <w:sz w:val="24"/>
          <w:szCs w:val="24"/>
        </w:rPr>
      </w:pPr>
      <w:r w:rsidRPr="001C653D">
        <w:rPr>
          <w:rFonts w:ascii="Times New Roman" w:hAnsi="Times New Roman"/>
          <w:sz w:val="24"/>
          <w:szCs w:val="24"/>
        </w:rPr>
        <w:t xml:space="preserve">                                                                     </w:t>
      </w:r>
      <w:r>
        <w:rPr>
          <w:rFonts w:ascii="Times New Roman" w:hAnsi="Times New Roman"/>
          <w:sz w:val="24"/>
          <w:szCs w:val="24"/>
        </w:rPr>
        <w:t xml:space="preserve">             </w:t>
      </w:r>
      <w:r w:rsidRPr="001C653D">
        <w:rPr>
          <w:rFonts w:ascii="Times New Roman" w:hAnsi="Times New Roman"/>
          <w:sz w:val="24"/>
          <w:szCs w:val="24"/>
        </w:rPr>
        <w:t xml:space="preserve">От </w:t>
      </w:r>
      <w:r>
        <w:rPr>
          <w:rFonts w:ascii="Times New Roman" w:hAnsi="Times New Roman"/>
          <w:sz w:val="24"/>
          <w:szCs w:val="24"/>
        </w:rPr>
        <w:t xml:space="preserve"> «</w:t>
      </w:r>
      <w:r w:rsidR="007C76DA">
        <w:rPr>
          <w:rFonts w:ascii="Times New Roman" w:hAnsi="Times New Roman"/>
          <w:sz w:val="24"/>
          <w:szCs w:val="24"/>
        </w:rPr>
        <w:t>12</w:t>
      </w:r>
      <w:r>
        <w:rPr>
          <w:rFonts w:ascii="Times New Roman" w:hAnsi="Times New Roman"/>
          <w:sz w:val="24"/>
          <w:szCs w:val="24"/>
        </w:rPr>
        <w:t>»декабря</w:t>
      </w:r>
      <w:r w:rsidRPr="001C653D">
        <w:rPr>
          <w:rFonts w:ascii="Times New Roman" w:hAnsi="Times New Roman"/>
          <w:sz w:val="24"/>
          <w:szCs w:val="24"/>
        </w:rPr>
        <w:t xml:space="preserve"> 201</w:t>
      </w:r>
      <w:r w:rsidR="007C76DA">
        <w:rPr>
          <w:rFonts w:ascii="Times New Roman" w:hAnsi="Times New Roman"/>
          <w:sz w:val="24"/>
          <w:szCs w:val="24"/>
        </w:rPr>
        <w:t>6</w:t>
      </w:r>
      <w:r w:rsidRPr="001C653D">
        <w:rPr>
          <w:rFonts w:ascii="Times New Roman" w:hAnsi="Times New Roman"/>
          <w:sz w:val="24"/>
          <w:szCs w:val="24"/>
        </w:rPr>
        <w:t xml:space="preserve"> года №</w:t>
      </w:r>
      <w:r w:rsidR="007C76DA">
        <w:rPr>
          <w:rFonts w:ascii="Times New Roman" w:hAnsi="Times New Roman"/>
          <w:sz w:val="24"/>
          <w:szCs w:val="24"/>
        </w:rPr>
        <w:t>100</w:t>
      </w:r>
    </w:p>
    <w:p w:rsidR="007C76DA" w:rsidRPr="001C653D" w:rsidRDefault="007C76DA" w:rsidP="00B815CF">
      <w:pPr>
        <w:spacing w:after="0" w:line="240" w:lineRule="auto"/>
        <w:jc w:val="right"/>
        <w:rPr>
          <w:rFonts w:ascii="Times New Roman" w:hAnsi="Times New Roman"/>
          <w:sz w:val="28"/>
          <w:szCs w:val="28"/>
        </w:rPr>
      </w:pPr>
      <w:r>
        <w:rPr>
          <w:rFonts w:ascii="Times New Roman" w:hAnsi="Times New Roman"/>
          <w:sz w:val="24"/>
          <w:szCs w:val="24"/>
        </w:rPr>
        <w:t>(в редакции от 22.08.2018г. №31)</w:t>
      </w:r>
    </w:p>
    <w:p w:rsidR="00EF38E7" w:rsidRDefault="00EF38E7" w:rsidP="00DA3B11">
      <w:pPr>
        <w:spacing w:after="0" w:line="240" w:lineRule="auto"/>
        <w:jc w:val="center"/>
        <w:rPr>
          <w:rFonts w:ascii="Times New Roman" w:hAnsi="Times New Roman"/>
          <w:bCs/>
          <w:sz w:val="28"/>
          <w:szCs w:val="28"/>
        </w:rPr>
      </w:pPr>
    </w:p>
    <w:p w:rsidR="00DA3B11" w:rsidRPr="001C653D" w:rsidRDefault="00DA3B11" w:rsidP="00DA3B11">
      <w:pPr>
        <w:spacing w:after="0" w:line="240" w:lineRule="auto"/>
        <w:jc w:val="center"/>
        <w:rPr>
          <w:rFonts w:ascii="Times New Roman" w:hAnsi="Times New Roman"/>
          <w:sz w:val="28"/>
          <w:szCs w:val="28"/>
        </w:rPr>
      </w:pPr>
      <w:r w:rsidRPr="001C653D">
        <w:rPr>
          <w:rFonts w:ascii="Times New Roman" w:hAnsi="Times New Roman"/>
          <w:bCs/>
          <w:sz w:val="28"/>
          <w:szCs w:val="28"/>
        </w:rPr>
        <w:t>ПРОГРАММА</w:t>
      </w:r>
    </w:p>
    <w:p w:rsidR="00DA3B11" w:rsidRPr="001C653D" w:rsidRDefault="00DA3B11" w:rsidP="00DA3B11">
      <w:pPr>
        <w:spacing w:after="0" w:line="240" w:lineRule="auto"/>
        <w:jc w:val="center"/>
        <w:rPr>
          <w:rFonts w:ascii="Times New Roman" w:hAnsi="Times New Roman"/>
          <w:sz w:val="28"/>
          <w:szCs w:val="28"/>
        </w:rPr>
      </w:pPr>
      <w:r w:rsidRPr="001C653D">
        <w:rPr>
          <w:rFonts w:ascii="Times New Roman" w:hAnsi="Times New Roman"/>
          <w:sz w:val="28"/>
          <w:szCs w:val="28"/>
        </w:rPr>
        <w:t>комплексного  развития систем транспортной инфраструктуры на</w:t>
      </w:r>
    </w:p>
    <w:p w:rsidR="00DA3B11" w:rsidRPr="001C653D" w:rsidRDefault="00DA3B11" w:rsidP="00DA3B11">
      <w:pPr>
        <w:spacing w:after="0" w:line="240" w:lineRule="auto"/>
        <w:jc w:val="center"/>
        <w:rPr>
          <w:rFonts w:ascii="Times New Roman" w:hAnsi="Times New Roman"/>
          <w:sz w:val="28"/>
          <w:szCs w:val="28"/>
        </w:rPr>
      </w:pPr>
      <w:r w:rsidRPr="001C653D">
        <w:rPr>
          <w:rFonts w:ascii="Times New Roman" w:hAnsi="Times New Roman"/>
          <w:sz w:val="28"/>
          <w:szCs w:val="28"/>
        </w:rPr>
        <w:t xml:space="preserve">территории </w:t>
      </w:r>
      <w:r>
        <w:rPr>
          <w:rFonts w:ascii="Times New Roman" w:hAnsi="Times New Roman"/>
          <w:sz w:val="28"/>
          <w:szCs w:val="28"/>
        </w:rPr>
        <w:t>Владимирского</w:t>
      </w:r>
      <w:r w:rsidRPr="001C653D">
        <w:rPr>
          <w:rFonts w:ascii="Times New Roman" w:hAnsi="Times New Roman"/>
          <w:sz w:val="28"/>
          <w:szCs w:val="28"/>
        </w:rPr>
        <w:t xml:space="preserve"> сельского поселения</w:t>
      </w:r>
    </w:p>
    <w:p w:rsidR="00DA3B11" w:rsidRPr="001C653D" w:rsidRDefault="00DA3B11" w:rsidP="00DA3B11">
      <w:pPr>
        <w:spacing w:after="0" w:line="240" w:lineRule="auto"/>
        <w:jc w:val="center"/>
        <w:rPr>
          <w:rFonts w:ascii="Times New Roman" w:hAnsi="Times New Roman"/>
          <w:sz w:val="28"/>
          <w:szCs w:val="28"/>
        </w:rPr>
      </w:pPr>
      <w:r w:rsidRPr="001C653D">
        <w:rPr>
          <w:rFonts w:ascii="Times New Roman" w:hAnsi="Times New Roman"/>
          <w:sz w:val="28"/>
          <w:szCs w:val="28"/>
        </w:rPr>
        <w:t>на 2016 – 20</w:t>
      </w:r>
      <w:r w:rsidR="00B815CF">
        <w:rPr>
          <w:rFonts w:ascii="Times New Roman" w:hAnsi="Times New Roman"/>
          <w:sz w:val="28"/>
          <w:szCs w:val="28"/>
        </w:rPr>
        <w:t>32</w:t>
      </w:r>
      <w:r w:rsidRPr="001C653D">
        <w:rPr>
          <w:rFonts w:ascii="Times New Roman" w:hAnsi="Times New Roman"/>
          <w:sz w:val="28"/>
          <w:szCs w:val="28"/>
        </w:rPr>
        <w:t xml:space="preserve"> годы</w:t>
      </w:r>
    </w:p>
    <w:p w:rsidR="00DA3B11" w:rsidRPr="001C653D" w:rsidRDefault="00DA3B11" w:rsidP="00DA3B11">
      <w:pPr>
        <w:spacing w:after="0" w:line="240" w:lineRule="auto"/>
        <w:jc w:val="both"/>
        <w:rPr>
          <w:rFonts w:ascii="Times New Roman" w:hAnsi="Times New Roman"/>
          <w:sz w:val="28"/>
          <w:szCs w:val="28"/>
        </w:rPr>
      </w:pPr>
    </w:p>
    <w:p w:rsidR="00DA3B11" w:rsidRPr="00922E95" w:rsidRDefault="00DA3B11" w:rsidP="00DA3B11">
      <w:pPr>
        <w:spacing w:after="0" w:line="240" w:lineRule="auto"/>
        <w:jc w:val="center"/>
        <w:rPr>
          <w:rFonts w:ascii="Times New Roman" w:hAnsi="Times New Roman"/>
          <w:b/>
          <w:sz w:val="28"/>
          <w:szCs w:val="28"/>
        </w:rPr>
      </w:pPr>
      <w:r w:rsidRPr="00922E95">
        <w:rPr>
          <w:rFonts w:ascii="Times New Roman" w:hAnsi="Times New Roman"/>
          <w:b/>
          <w:bCs/>
          <w:sz w:val="28"/>
          <w:szCs w:val="28"/>
        </w:rPr>
        <w:t>1. Паспорт программы</w:t>
      </w:r>
    </w:p>
    <w:p w:rsidR="00DA3B11" w:rsidRPr="001C653D" w:rsidRDefault="00DA3B11" w:rsidP="00DA3B11">
      <w:pPr>
        <w:spacing w:after="0" w:line="240" w:lineRule="auto"/>
        <w:rPr>
          <w:rFonts w:ascii="Times New Roman" w:eastAsia="Times New Roman" w:hAnsi="Times New Roman"/>
          <w:sz w:val="28"/>
          <w:szCs w:val="28"/>
        </w:rPr>
      </w:pPr>
      <w:r w:rsidRPr="001C653D">
        <w:rPr>
          <w:rFonts w:ascii="Times New Roman" w:hAnsi="Times New Roman"/>
          <w:sz w:val="28"/>
          <w:szCs w:val="28"/>
        </w:rPr>
        <w:t xml:space="preserve"> </w:t>
      </w:r>
      <w:r w:rsidRPr="001C653D">
        <w:rPr>
          <w:rFonts w:ascii="Times New Roman" w:eastAsia="Times New Roman" w:hAnsi="Times New Roman"/>
          <w:sz w:val="28"/>
          <w:szCs w:val="28"/>
        </w:rPr>
        <w:t> </w:t>
      </w:r>
    </w:p>
    <w:tbl>
      <w:tblPr>
        <w:tblW w:w="0" w:type="auto"/>
        <w:tblLayout w:type="fixed"/>
        <w:tblLook w:val="0000" w:firstRow="0" w:lastRow="0" w:firstColumn="0" w:lastColumn="0" w:noHBand="0" w:noVBand="0"/>
      </w:tblPr>
      <w:tblGrid>
        <w:gridCol w:w="2377"/>
        <w:gridCol w:w="7512"/>
      </w:tblGrid>
      <w:tr w:rsidR="00DA3B11" w:rsidRPr="001C653D" w:rsidTr="00C540C9">
        <w:trPr>
          <w:trHeight w:val="776"/>
        </w:trPr>
        <w:tc>
          <w:tcPr>
            <w:tcW w:w="2377" w:type="dxa"/>
            <w:tcBorders>
              <w:top w:val="single" w:sz="4" w:space="0" w:color="000000"/>
              <w:left w:val="single" w:sz="4" w:space="0" w:color="000000"/>
              <w:bottom w:val="single" w:sz="4" w:space="0" w:color="000000"/>
            </w:tcBorders>
            <w:shd w:val="clear" w:color="auto" w:fill="FFFFFF"/>
          </w:tcPr>
          <w:p w:rsidR="00DA3B11" w:rsidRPr="001C653D" w:rsidRDefault="00DA3B11" w:rsidP="00C540C9">
            <w:pPr>
              <w:spacing w:after="0" w:line="240" w:lineRule="auto"/>
              <w:jc w:val="both"/>
              <w:rPr>
                <w:rFonts w:ascii="Times New Roman" w:hAnsi="Times New Roman"/>
                <w:sz w:val="28"/>
                <w:szCs w:val="28"/>
              </w:rPr>
            </w:pPr>
            <w:r w:rsidRPr="001C653D">
              <w:rPr>
                <w:rFonts w:ascii="Times New Roman" w:eastAsia="Times New Roman" w:hAnsi="Times New Roman"/>
                <w:sz w:val="28"/>
                <w:szCs w:val="28"/>
              </w:rPr>
              <w:t>Наименование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DA3B11" w:rsidRPr="001C653D" w:rsidRDefault="00DA3B11" w:rsidP="00C540C9">
            <w:pPr>
              <w:spacing w:after="0" w:line="240" w:lineRule="auto"/>
              <w:jc w:val="both"/>
              <w:rPr>
                <w:rFonts w:ascii="Times New Roman" w:eastAsia="Times New Roman" w:hAnsi="Times New Roman"/>
                <w:sz w:val="28"/>
                <w:szCs w:val="28"/>
              </w:rPr>
            </w:pPr>
            <w:r w:rsidRPr="001C653D">
              <w:rPr>
                <w:rFonts w:ascii="Times New Roman" w:hAnsi="Times New Roman"/>
                <w:sz w:val="28"/>
                <w:szCs w:val="28"/>
              </w:rPr>
              <w:t xml:space="preserve">Программа «комплексного развития систем транспортной инфраструктуры на территории  </w:t>
            </w:r>
            <w:r>
              <w:rPr>
                <w:rFonts w:ascii="Times New Roman" w:hAnsi="Times New Roman"/>
                <w:sz w:val="28"/>
                <w:szCs w:val="28"/>
              </w:rPr>
              <w:t>Владимирского</w:t>
            </w:r>
            <w:r w:rsidRPr="001C653D">
              <w:rPr>
                <w:rFonts w:ascii="Times New Roman" w:hAnsi="Times New Roman"/>
                <w:sz w:val="28"/>
                <w:szCs w:val="28"/>
              </w:rPr>
              <w:t xml:space="preserve"> сельского поселения   на 2016-2025 годы (далее – Программа)</w:t>
            </w:r>
          </w:p>
        </w:tc>
      </w:tr>
      <w:tr w:rsidR="00DA3B11" w:rsidRPr="001C653D" w:rsidTr="00C540C9">
        <w:trPr>
          <w:trHeight w:val="776"/>
        </w:trPr>
        <w:tc>
          <w:tcPr>
            <w:tcW w:w="2377" w:type="dxa"/>
            <w:tcBorders>
              <w:top w:val="single" w:sz="4" w:space="0" w:color="000000"/>
              <w:left w:val="single" w:sz="4" w:space="0" w:color="000000"/>
              <w:bottom w:val="single" w:sz="4" w:space="0" w:color="000000"/>
            </w:tcBorders>
            <w:shd w:val="clear" w:color="auto" w:fill="FFFFFF"/>
          </w:tcPr>
          <w:p w:rsidR="00DA3B11" w:rsidRPr="001C653D" w:rsidRDefault="00DA3B11" w:rsidP="00C540C9">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Основания для разработки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DA3B11" w:rsidRDefault="00DA3B11" w:rsidP="00C540C9">
            <w:pPr>
              <w:spacing w:after="0" w:line="240" w:lineRule="auto"/>
              <w:jc w:val="both"/>
              <w:rPr>
                <w:rFonts w:ascii="Times New Roman" w:hAnsi="Times New Roman"/>
                <w:sz w:val="28"/>
                <w:szCs w:val="28"/>
              </w:rPr>
            </w:pPr>
            <w:r w:rsidRPr="001C653D">
              <w:rPr>
                <w:rFonts w:ascii="Times New Roman" w:eastAsia="Times New Roman" w:hAnsi="Times New Roman"/>
                <w:sz w:val="28"/>
                <w:szCs w:val="28"/>
              </w:rPr>
              <w:t xml:space="preserve">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 Федеральный закон от 06 октября 2003 года </w:t>
            </w:r>
            <w:hyperlink r:id="rId7" w:history="1">
              <w:r w:rsidRPr="001C653D">
                <w:rPr>
                  <w:rStyle w:val="a5"/>
                  <w:rFonts w:ascii="Times New Roman" w:hAnsi="Times New Roman"/>
                  <w:sz w:val="28"/>
                  <w:szCs w:val="28"/>
                </w:rPr>
                <w:t>№ 131-ФЗ</w:t>
              </w:r>
            </w:hyperlink>
            <w:r w:rsidRPr="001C653D">
              <w:rPr>
                <w:rFonts w:ascii="Times New Roman" w:eastAsia="Times New Roman" w:hAnsi="Times New Roman"/>
                <w:sz w:val="28"/>
                <w:szCs w:val="28"/>
              </w:rPr>
              <w:t xml:space="preserve"> «Об общих принципах организации местного самоуправления в Российской Федерации», </w:t>
            </w:r>
            <w:r w:rsidRPr="001C653D">
              <w:rPr>
                <w:rFonts w:ascii="Times New Roman" w:hAnsi="Times New Roman"/>
                <w:sz w:val="28"/>
                <w:szCs w:val="28"/>
              </w:rPr>
              <w:t xml:space="preserve"> Постановление Правительства РФ от 1 октября 2015 г. N 1050 "Об утверждении требований к программам комплексного развития социальной инфраструктуры поселений, городских округов»,  Устав  </w:t>
            </w:r>
            <w:r>
              <w:rPr>
                <w:rFonts w:ascii="Times New Roman" w:hAnsi="Times New Roman"/>
                <w:sz w:val="28"/>
                <w:szCs w:val="28"/>
              </w:rPr>
              <w:t>Владимирского</w:t>
            </w:r>
            <w:r w:rsidRPr="001C653D">
              <w:rPr>
                <w:rFonts w:ascii="Times New Roman" w:hAnsi="Times New Roman"/>
                <w:sz w:val="28"/>
                <w:szCs w:val="28"/>
              </w:rPr>
              <w:t xml:space="preserve"> сельского поселения, </w:t>
            </w:r>
            <w:r>
              <w:rPr>
                <w:rFonts w:ascii="Times New Roman" w:hAnsi="Times New Roman"/>
                <w:sz w:val="28"/>
                <w:szCs w:val="28"/>
              </w:rPr>
              <w:t xml:space="preserve"> </w:t>
            </w:r>
            <w:r w:rsidRPr="001C653D">
              <w:rPr>
                <w:rFonts w:ascii="Times New Roman" w:hAnsi="Times New Roman"/>
                <w:sz w:val="28"/>
                <w:szCs w:val="28"/>
              </w:rPr>
              <w:t xml:space="preserve"> Генеральный план </w:t>
            </w:r>
            <w:r>
              <w:rPr>
                <w:rFonts w:ascii="Times New Roman" w:hAnsi="Times New Roman"/>
                <w:sz w:val="28"/>
                <w:szCs w:val="28"/>
              </w:rPr>
              <w:t>Владимирского</w:t>
            </w:r>
            <w:r w:rsidRPr="001C653D">
              <w:rPr>
                <w:rFonts w:ascii="Times New Roman" w:hAnsi="Times New Roman"/>
                <w:sz w:val="28"/>
                <w:szCs w:val="28"/>
              </w:rPr>
              <w:t xml:space="preserve"> сельского поселения.</w:t>
            </w:r>
          </w:p>
          <w:p w:rsidR="00DA3B11" w:rsidRPr="001C653D" w:rsidRDefault="00DA3B11" w:rsidP="00C540C9">
            <w:pPr>
              <w:spacing w:after="0" w:line="240" w:lineRule="auto"/>
              <w:jc w:val="both"/>
              <w:rPr>
                <w:rFonts w:ascii="Times New Roman" w:eastAsia="Times New Roman" w:hAnsi="Times New Roman"/>
                <w:sz w:val="28"/>
                <w:szCs w:val="28"/>
              </w:rPr>
            </w:pPr>
          </w:p>
        </w:tc>
      </w:tr>
      <w:tr w:rsidR="00DA3B11" w:rsidRPr="001C653D" w:rsidTr="00C540C9">
        <w:trPr>
          <w:trHeight w:val="776"/>
        </w:trPr>
        <w:tc>
          <w:tcPr>
            <w:tcW w:w="2377" w:type="dxa"/>
            <w:tcBorders>
              <w:top w:val="single" w:sz="4" w:space="0" w:color="000000"/>
              <w:left w:val="single" w:sz="4" w:space="0" w:color="000000"/>
              <w:bottom w:val="single" w:sz="4" w:space="0" w:color="000000"/>
            </w:tcBorders>
            <w:shd w:val="clear" w:color="auto" w:fill="FFFFFF"/>
          </w:tcPr>
          <w:p w:rsidR="00DA3B11" w:rsidRPr="001C653D" w:rsidRDefault="00DA3B11" w:rsidP="00C540C9">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Заказчик</w:t>
            </w:r>
          </w:p>
          <w:p w:rsidR="00DA3B11" w:rsidRPr="001C653D" w:rsidRDefault="00DA3B11" w:rsidP="00C540C9">
            <w:pPr>
              <w:spacing w:after="0" w:line="240" w:lineRule="auto"/>
              <w:jc w:val="both"/>
              <w:rPr>
                <w:rFonts w:ascii="Times New Roman" w:hAnsi="Times New Roman"/>
                <w:sz w:val="28"/>
                <w:szCs w:val="28"/>
              </w:rPr>
            </w:pPr>
            <w:r w:rsidRPr="001C653D">
              <w:rPr>
                <w:rFonts w:ascii="Times New Roman" w:eastAsia="Times New Roman" w:hAnsi="Times New Roman"/>
                <w:sz w:val="28"/>
                <w:szCs w:val="28"/>
              </w:rPr>
              <w:t>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DA3B11" w:rsidRDefault="00DA3B11" w:rsidP="00C540C9">
            <w:pPr>
              <w:spacing w:after="0" w:line="240" w:lineRule="auto"/>
              <w:jc w:val="both"/>
              <w:rPr>
                <w:rFonts w:ascii="Times New Roman" w:hAnsi="Times New Roman"/>
                <w:sz w:val="28"/>
                <w:szCs w:val="28"/>
              </w:rPr>
            </w:pPr>
            <w:r w:rsidRPr="001C653D">
              <w:rPr>
                <w:rFonts w:ascii="Times New Roman" w:hAnsi="Times New Roman"/>
                <w:sz w:val="28"/>
                <w:szCs w:val="28"/>
              </w:rPr>
              <w:t xml:space="preserve">Администрация  </w:t>
            </w:r>
            <w:r>
              <w:rPr>
                <w:rFonts w:ascii="Times New Roman" w:hAnsi="Times New Roman"/>
                <w:sz w:val="28"/>
                <w:szCs w:val="28"/>
              </w:rPr>
              <w:t>Владимирского</w:t>
            </w:r>
            <w:r w:rsidRPr="001C653D">
              <w:rPr>
                <w:rFonts w:ascii="Times New Roman" w:hAnsi="Times New Roman"/>
                <w:sz w:val="28"/>
                <w:szCs w:val="28"/>
              </w:rPr>
              <w:t xml:space="preserve"> сельского поселения,     адрес: 66522</w:t>
            </w:r>
            <w:r>
              <w:rPr>
                <w:rFonts w:ascii="Times New Roman" w:hAnsi="Times New Roman"/>
                <w:sz w:val="28"/>
                <w:szCs w:val="28"/>
              </w:rPr>
              <w:t>3</w:t>
            </w:r>
            <w:r w:rsidRPr="001C653D">
              <w:rPr>
                <w:rFonts w:ascii="Times New Roman" w:hAnsi="Times New Roman"/>
                <w:sz w:val="28"/>
                <w:szCs w:val="28"/>
              </w:rPr>
              <w:t xml:space="preserve"> Иркутская  обл. Тулунский  р-н, </w:t>
            </w:r>
            <w:r>
              <w:rPr>
                <w:rFonts w:ascii="Times New Roman" w:hAnsi="Times New Roman"/>
                <w:sz w:val="28"/>
                <w:szCs w:val="28"/>
              </w:rPr>
              <w:t>д.Владимировка, ул.Молодости,20.</w:t>
            </w:r>
          </w:p>
          <w:p w:rsidR="00DA3B11" w:rsidRPr="001C653D" w:rsidRDefault="00DA3B11" w:rsidP="00C540C9">
            <w:pPr>
              <w:spacing w:after="0" w:line="240" w:lineRule="auto"/>
              <w:jc w:val="both"/>
              <w:rPr>
                <w:rFonts w:ascii="Times New Roman" w:eastAsia="Times New Roman" w:hAnsi="Times New Roman"/>
                <w:sz w:val="28"/>
                <w:szCs w:val="28"/>
              </w:rPr>
            </w:pPr>
          </w:p>
        </w:tc>
      </w:tr>
      <w:tr w:rsidR="00DA3B11" w:rsidRPr="001C653D" w:rsidTr="00C540C9">
        <w:trPr>
          <w:trHeight w:val="538"/>
        </w:trPr>
        <w:tc>
          <w:tcPr>
            <w:tcW w:w="2377" w:type="dxa"/>
            <w:tcBorders>
              <w:top w:val="single" w:sz="4" w:space="0" w:color="000000"/>
              <w:left w:val="single" w:sz="4" w:space="0" w:color="000000"/>
              <w:bottom w:val="single" w:sz="4" w:space="0" w:color="000000"/>
            </w:tcBorders>
            <w:shd w:val="clear" w:color="auto" w:fill="FFFFFF"/>
          </w:tcPr>
          <w:p w:rsidR="00DA3B11" w:rsidRPr="001C653D" w:rsidRDefault="00DA3B11" w:rsidP="00C540C9">
            <w:pPr>
              <w:spacing w:after="0" w:line="240" w:lineRule="auto"/>
              <w:jc w:val="both"/>
              <w:rPr>
                <w:rFonts w:ascii="Times New Roman" w:hAnsi="Times New Roman"/>
                <w:sz w:val="28"/>
                <w:szCs w:val="28"/>
              </w:rPr>
            </w:pPr>
            <w:r w:rsidRPr="001C653D">
              <w:rPr>
                <w:rFonts w:ascii="Times New Roman" w:eastAsia="Times New Roman" w:hAnsi="Times New Roman"/>
                <w:sz w:val="28"/>
                <w:szCs w:val="28"/>
              </w:rPr>
              <w:t>Исполнители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DA3B11" w:rsidRPr="001C653D" w:rsidRDefault="00DA3B11" w:rsidP="00C540C9">
            <w:pPr>
              <w:spacing w:after="0" w:line="240" w:lineRule="auto"/>
              <w:jc w:val="both"/>
              <w:rPr>
                <w:rFonts w:ascii="Times New Roman" w:eastAsia="Times New Roman" w:hAnsi="Times New Roman"/>
                <w:sz w:val="28"/>
                <w:szCs w:val="28"/>
              </w:rPr>
            </w:pPr>
            <w:r>
              <w:rPr>
                <w:rFonts w:ascii="Times New Roman" w:hAnsi="Times New Roman"/>
                <w:sz w:val="28"/>
                <w:szCs w:val="28"/>
              </w:rPr>
              <w:t>Администрация Владимирского сельского поселения</w:t>
            </w:r>
            <w:r w:rsidRPr="001C653D">
              <w:rPr>
                <w:rFonts w:ascii="Times New Roman" w:hAnsi="Times New Roman"/>
                <w:sz w:val="28"/>
                <w:szCs w:val="28"/>
              </w:rPr>
              <w:t xml:space="preserve"> </w:t>
            </w:r>
          </w:p>
        </w:tc>
      </w:tr>
      <w:tr w:rsidR="00DA3B11" w:rsidRPr="001C653D" w:rsidTr="00C540C9">
        <w:trPr>
          <w:trHeight w:val="568"/>
        </w:trPr>
        <w:tc>
          <w:tcPr>
            <w:tcW w:w="2377" w:type="dxa"/>
            <w:tcBorders>
              <w:top w:val="single" w:sz="4" w:space="0" w:color="000000"/>
              <w:left w:val="single" w:sz="4" w:space="0" w:color="000000"/>
              <w:bottom w:val="single" w:sz="4" w:space="0" w:color="000000"/>
            </w:tcBorders>
            <w:shd w:val="clear" w:color="auto" w:fill="FFFFFF"/>
          </w:tcPr>
          <w:p w:rsidR="00DA3B11" w:rsidRPr="001C653D" w:rsidRDefault="00DA3B11" w:rsidP="00C540C9">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Цель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DA3B11" w:rsidRPr="001C653D" w:rsidRDefault="00DA3B11" w:rsidP="00C540C9">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 xml:space="preserve">Комплексное развитие транспортной инфраструктуры </w:t>
            </w:r>
            <w:r>
              <w:rPr>
                <w:rFonts w:ascii="Times New Roman" w:eastAsia="Times New Roman" w:hAnsi="Times New Roman"/>
                <w:sz w:val="28"/>
                <w:szCs w:val="28"/>
              </w:rPr>
              <w:t xml:space="preserve">Владимирского </w:t>
            </w:r>
            <w:r w:rsidRPr="001C653D">
              <w:rPr>
                <w:rFonts w:ascii="Times New Roman" w:eastAsia="Times New Roman" w:hAnsi="Times New Roman"/>
                <w:sz w:val="28"/>
                <w:szCs w:val="28"/>
              </w:rPr>
              <w:t xml:space="preserve"> сельского поселения</w:t>
            </w:r>
            <w:r w:rsidR="00C540C9">
              <w:rPr>
                <w:rFonts w:ascii="Times New Roman" w:eastAsia="Times New Roman" w:hAnsi="Times New Roman"/>
                <w:sz w:val="28"/>
                <w:szCs w:val="28"/>
              </w:rPr>
              <w:t xml:space="preserve">, </w:t>
            </w:r>
            <w:r w:rsidR="00C540C9" w:rsidRPr="005C7261">
              <w:rPr>
                <w:rFonts w:ascii="Times New Roman" w:hAnsi="Times New Roman"/>
                <w:sz w:val="28"/>
                <w:szCs w:val="28"/>
              </w:rPr>
              <w:t>повышение уровня безопасности движения, доступности и качества оказываемых услуг транспортного комплекса для населения</w:t>
            </w:r>
          </w:p>
        </w:tc>
      </w:tr>
      <w:tr w:rsidR="00DA3B11" w:rsidRPr="001C653D" w:rsidTr="00C540C9">
        <w:trPr>
          <w:trHeight w:val="776"/>
        </w:trPr>
        <w:tc>
          <w:tcPr>
            <w:tcW w:w="2377" w:type="dxa"/>
            <w:tcBorders>
              <w:top w:val="single" w:sz="4" w:space="0" w:color="000000"/>
              <w:left w:val="single" w:sz="4" w:space="0" w:color="000000"/>
              <w:bottom w:val="single" w:sz="4" w:space="0" w:color="000000"/>
            </w:tcBorders>
            <w:shd w:val="clear" w:color="auto" w:fill="FFFFFF"/>
          </w:tcPr>
          <w:p w:rsidR="00DA3B11" w:rsidRPr="001C653D" w:rsidRDefault="00DA3B11" w:rsidP="00C540C9">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Задачи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DA3B11" w:rsidRPr="001C653D" w:rsidRDefault="00DA3B11" w:rsidP="00C540C9">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DA3B11" w:rsidRDefault="00DA3B11" w:rsidP="00C540C9">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-эффективность функционирования действующей транспортной инфраструктуры.</w:t>
            </w:r>
          </w:p>
          <w:p w:rsidR="00DA3B11" w:rsidRDefault="00DA3B11" w:rsidP="00C540C9">
            <w:pPr>
              <w:shd w:val="clear" w:color="auto" w:fill="FFFFFF"/>
              <w:spacing w:line="240" w:lineRule="atLeast"/>
              <w:jc w:val="both"/>
              <w:rPr>
                <w:rFonts w:ascii="Times New Roman" w:hAnsi="Times New Roman"/>
                <w:bCs/>
                <w:sz w:val="28"/>
                <w:szCs w:val="28"/>
              </w:rPr>
            </w:pPr>
            <w:r>
              <w:rPr>
                <w:rFonts w:ascii="Times New Roman" w:eastAsia="Times New Roman" w:hAnsi="Times New Roman"/>
                <w:sz w:val="28"/>
                <w:szCs w:val="28"/>
              </w:rPr>
              <w:t>-</w:t>
            </w:r>
            <w:r w:rsidRPr="00CC1072">
              <w:rPr>
                <w:bCs/>
              </w:rPr>
              <w:t xml:space="preserve"> </w:t>
            </w:r>
            <w:r w:rsidRPr="0049207A">
              <w:rPr>
                <w:rFonts w:ascii="Times New Roman" w:hAnsi="Times New Roman"/>
                <w:bCs/>
                <w:sz w:val="28"/>
                <w:szCs w:val="28"/>
              </w:rPr>
              <w:t>снижение негативного воздействия транспортной инфраструктуры на окружающую среду поселения</w:t>
            </w:r>
          </w:p>
          <w:p w:rsidR="007C76DA" w:rsidRDefault="007C76DA" w:rsidP="00C540C9">
            <w:pPr>
              <w:shd w:val="clear" w:color="auto" w:fill="FFFFFF"/>
              <w:spacing w:line="240" w:lineRule="atLeast"/>
              <w:jc w:val="both"/>
              <w:rPr>
                <w:rFonts w:ascii="Times New Roman" w:hAnsi="Times New Roman"/>
                <w:sz w:val="28"/>
                <w:szCs w:val="28"/>
              </w:rPr>
            </w:pPr>
          </w:p>
          <w:p w:rsidR="00C540C9" w:rsidRPr="00CC1072" w:rsidRDefault="00C540C9" w:rsidP="00C540C9">
            <w:pPr>
              <w:shd w:val="clear" w:color="auto" w:fill="FFFFFF"/>
              <w:spacing w:line="240" w:lineRule="atLeast"/>
              <w:jc w:val="both"/>
              <w:rPr>
                <w:bCs/>
              </w:rPr>
            </w:pPr>
            <w:r w:rsidRPr="005C7261">
              <w:rPr>
                <w:rFonts w:ascii="Times New Roman" w:hAnsi="Times New Roman"/>
                <w:sz w:val="28"/>
                <w:szCs w:val="28"/>
              </w:rPr>
              <w:t>-организация мероприятий по повышению безопасности дорожного движения на территории сельского поселения, а также формированию безопасного поведения участников дорожного движения и предупреждению дорожно-транспортного травматизма</w:t>
            </w:r>
          </w:p>
          <w:p w:rsidR="00DA3B11" w:rsidRPr="001C653D" w:rsidRDefault="00DA3B11" w:rsidP="00C540C9">
            <w:pPr>
              <w:spacing w:after="0" w:line="240" w:lineRule="auto"/>
              <w:jc w:val="both"/>
              <w:rPr>
                <w:rFonts w:ascii="Times New Roman" w:eastAsia="Times New Roman" w:hAnsi="Times New Roman"/>
                <w:sz w:val="28"/>
                <w:szCs w:val="28"/>
              </w:rPr>
            </w:pPr>
          </w:p>
        </w:tc>
      </w:tr>
      <w:tr w:rsidR="00803676" w:rsidRPr="001C653D" w:rsidTr="00C540C9">
        <w:trPr>
          <w:trHeight w:val="776"/>
        </w:trPr>
        <w:tc>
          <w:tcPr>
            <w:tcW w:w="2377" w:type="dxa"/>
            <w:tcBorders>
              <w:top w:val="single" w:sz="4" w:space="0" w:color="000000"/>
              <w:left w:val="single" w:sz="4" w:space="0" w:color="000000"/>
              <w:bottom w:val="single" w:sz="4" w:space="0" w:color="000000"/>
            </w:tcBorders>
            <w:shd w:val="clear" w:color="auto" w:fill="FFFFFF"/>
          </w:tcPr>
          <w:p w:rsidR="00803676" w:rsidRPr="001C653D" w:rsidRDefault="00803676" w:rsidP="00803676">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lastRenderedPageBreak/>
              <w:t>Целевые показатели (индикаторы)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803676" w:rsidRPr="005C7261" w:rsidRDefault="00803676" w:rsidP="00803676">
            <w:pPr>
              <w:shd w:val="clear" w:color="auto" w:fill="FFFFFF"/>
              <w:spacing w:after="0" w:line="240" w:lineRule="auto"/>
              <w:jc w:val="both"/>
              <w:rPr>
                <w:rFonts w:ascii="Times New Roman" w:hAnsi="Times New Roman"/>
                <w:i/>
                <w:sz w:val="28"/>
                <w:szCs w:val="28"/>
              </w:rPr>
            </w:pPr>
            <w:r w:rsidRPr="005C7261">
              <w:rPr>
                <w:rFonts w:ascii="Times New Roman" w:hAnsi="Times New Roman"/>
                <w:i/>
                <w:sz w:val="28"/>
                <w:szCs w:val="28"/>
              </w:rPr>
              <w:t>Технико-экономические показатели:</w:t>
            </w:r>
          </w:p>
          <w:p w:rsidR="00803676" w:rsidRPr="005C7261" w:rsidRDefault="00803676" w:rsidP="00803676">
            <w:pPr>
              <w:shd w:val="clear" w:color="auto" w:fill="FFFFFF"/>
              <w:spacing w:after="0" w:line="240" w:lineRule="auto"/>
              <w:jc w:val="both"/>
              <w:rPr>
                <w:rFonts w:ascii="Times New Roman" w:hAnsi="Times New Roman"/>
                <w:sz w:val="28"/>
                <w:szCs w:val="28"/>
              </w:rPr>
            </w:pPr>
            <w:r w:rsidRPr="005C7261">
              <w:rPr>
                <w:rFonts w:ascii="Times New Roman" w:hAnsi="Times New Roman"/>
                <w:sz w:val="28"/>
                <w:szCs w:val="28"/>
              </w:rPr>
              <w:t>- Доля автомобильных дорог общего пользования местного значения, соответствующих нормативным допустимым требованиям к транспортно- эксплуатационным показателям, %;</w:t>
            </w:r>
          </w:p>
          <w:p w:rsidR="00803676" w:rsidRPr="005C7261" w:rsidRDefault="00803676" w:rsidP="00803676">
            <w:pPr>
              <w:shd w:val="clear" w:color="auto" w:fill="FFFFFF"/>
              <w:spacing w:after="0" w:line="240" w:lineRule="auto"/>
              <w:jc w:val="both"/>
              <w:rPr>
                <w:rFonts w:ascii="Times New Roman" w:hAnsi="Times New Roman"/>
                <w:sz w:val="28"/>
                <w:szCs w:val="28"/>
              </w:rPr>
            </w:pPr>
            <w:r w:rsidRPr="005C7261">
              <w:rPr>
                <w:rFonts w:ascii="Times New Roman" w:hAnsi="Times New Roman"/>
                <w:sz w:val="28"/>
                <w:szCs w:val="28"/>
              </w:rPr>
              <w:t>- Доля муниципальных автомобильных дорог, в отношении которых проводились мероприятия по зимнему и летнему содержанию дорог, %;</w:t>
            </w:r>
          </w:p>
          <w:p w:rsidR="00803676" w:rsidRPr="005C7261" w:rsidRDefault="00803676" w:rsidP="00803676">
            <w:pPr>
              <w:shd w:val="clear" w:color="auto" w:fill="FFFFFF"/>
              <w:tabs>
                <w:tab w:val="left" w:pos="-108"/>
              </w:tabs>
              <w:spacing w:after="0" w:line="240" w:lineRule="auto"/>
              <w:jc w:val="both"/>
              <w:rPr>
                <w:rFonts w:ascii="Times New Roman" w:hAnsi="Times New Roman"/>
                <w:sz w:val="28"/>
                <w:szCs w:val="28"/>
              </w:rPr>
            </w:pPr>
            <w:r w:rsidRPr="005C7261">
              <w:rPr>
                <w:rFonts w:ascii="Times New Roman" w:hAnsi="Times New Roman"/>
                <w:sz w:val="28"/>
                <w:szCs w:val="28"/>
              </w:rPr>
              <w:t>- Количество километров отремонтированных автомобильных дорог общего пользования местного значения, км;</w:t>
            </w:r>
          </w:p>
          <w:p w:rsidR="00803676" w:rsidRPr="005C7261" w:rsidRDefault="00803676" w:rsidP="00803676">
            <w:pPr>
              <w:shd w:val="clear" w:color="auto" w:fill="FFFFFF"/>
              <w:tabs>
                <w:tab w:val="left" w:pos="253"/>
                <w:tab w:val="left" w:pos="448"/>
              </w:tabs>
              <w:spacing w:after="0" w:line="240" w:lineRule="auto"/>
              <w:jc w:val="both"/>
              <w:rPr>
                <w:rFonts w:ascii="Times New Roman" w:hAnsi="Times New Roman"/>
                <w:sz w:val="28"/>
                <w:szCs w:val="28"/>
              </w:rPr>
            </w:pPr>
            <w:r w:rsidRPr="005C7261">
              <w:rPr>
                <w:rFonts w:ascii="Times New Roman" w:hAnsi="Times New Roman"/>
                <w:sz w:val="28"/>
                <w:szCs w:val="28"/>
              </w:rPr>
              <w:t>- Количество капитально отремонтированных искусственных сооружений (мостов), ед.;</w:t>
            </w:r>
          </w:p>
          <w:p w:rsidR="00803676" w:rsidRPr="005C7261" w:rsidRDefault="00803676" w:rsidP="00803676">
            <w:pPr>
              <w:shd w:val="clear" w:color="auto" w:fill="FFFFFF"/>
              <w:spacing w:after="0" w:line="240" w:lineRule="auto"/>
              <w:jc w:val="both"/>
              <w:rPr>
                <w:rFonts w:ascii="Times New Roman" w:hAnsi="Times New Roman"/>
                <w:sz w:val="28"/>
                <w:szCs w:val="28"/>
              </w:rPr>
            </w:pPr>
            <w:r w:rsidRPr="005C7261">
              <w:rPr>
                <w:rFonts w:ascii="Times New Roman" w:hAnsi="Times New Roman"/>
                <w:sz w:val="28"/>
                <w:szCs w:val="28"/>
              </w:rPr>
              <w:t>- Количество паспортизированных участков дорог общего пользования местного значения, ед.</w:t>
            </w:r>
          </w:p>
          <w:p w:rsidR="00803676" w:rsidRPr="005C7261" w:rsidRDefault="00803676" w:rsidP="00803676">
            <w:pPr>
              <w:shd w:val="clear" w:color="auto" w:fill="FFFFFF"/>
              <w:spacing w:after="0" w:line="240" w:lineRule="auto"/>
              <w:jc w:val="both"/>
              <w:rPr>
                <w:rFonts w:ascii="Times New Roman" w:hAnsi="Times New Roman"/>
                <w:i/>
                <w:sz w:val="28"/>
                <w:szCs w:val="28"/>
              </w:rPr>
            </w:pPr>
            <w:r w:rsidRPr="005C7261">
              <w:rPr>
                <w:rFonts w:ascii="Times New Roman" w:hAnsi="Times New Roman"/>
                <w:i/>
                <w:sz w:val="28"/>
                <w:szCs w:val="28"/>
              </w:rPr>
              <w:t>Финансовые показатели:</w:t>
            </w:r>
          </w:p>
          <w:p w:rsidR="00803676" w:rsidRPr="005C7261" w:rsidRDefault="00803676" w:rsidP="00803676">
            <w:pPr>
              <w:shd w:val="clear" w:color="auto" w:fill="FFFFFF"/>
              <w:spacing w:after="0" w:line="240" w:lineRule="auto"/>
              <w:jc w:val="both"/>
              <w:rPr>
                <w:rFonts w:ascii="Times New Roman" w:hAnsi="Times New Roman"/>
                <w:sz w:val="28"/>
                <w:szCs w:val="28"/>
              </w:rPr>
            </w:pPr>
            <w:r w:rsidRPr="005C7261">
              <w:rPr>
                <w:rFonts w:ascii="Times New Roman" w:hAnsi="Times New Roman"/>
                <w:sz w:val="28"/>
                <w:szCs w:val="28"/>
              </w:rPr>
              <w:t>- снижение расходов на ремонт и содержание автомобильных дорог.</w:t>
            </w:r>
          </w:p>
          <w:p w:rsidR="00803676" w:rsidRPr="005C7261" w:rsidRDefault="00803676" w:rsidP="00803676">
            <w:pPr>
              <w:shd w:val="clear" w:color="auto" w:fill="FFFFFF"/>
              <w:spacing w:after="0" w:line="240" w:lineRule="auto"/>
              <w:jc w:val="both"/>
              <w:rPr>
                <w:rFonts w:ascii="Times New Roman" w:hAnsi="Times New Roman"/>
                <w:i/>
                <w:sz w:val="28"/>
                <w:szCs w:val="28"/>
              </w:rPr>
            </w:pPr>
            <w:r w:rsidRPr="005C7261">
              <w:rPr>
                <w:rFonts w:ascii="Times New Roman" w:hAnsi="Times New Roman"/>
                <w:i/>
                <w:sz w:val="28"/>
                <w:szCs w:val="28"/>
              </w:rPr>
              <w:t>Социально- экономические показатели:</w:t>
            </w:r>
          </w:p>
          <w:p w:rsidR="00803676" w:rsidRPr="005C7261" w:rsidRDefault="00803676" w:rsidP="00803676">
            <w:pPr>
              <w:shd w:val="clear" w:color="auto" w:fill="FFFFFF"/>
              <w:spacing w:after="0" w:line="240" w:lineRule="auto"/>
              <w:jc w:val="both"/>
              <w:rPr>
                <w:rFonts w:ascii="Times New Roman" w:hAnsi="Times New Roman"/>
                <w:sz w:val="28"/>
                <w:szCs w:val="28"/>
              </w:rPr>
            </w:pPr>
            <w:r w:rsidRPr="005C7261">
              <w:rPr>
                <w:rFonts w:ascii="Times New Roman" w:hAnsi="Times New Roman"/>
                <w:sz w:val="28"/>
                <w:szCs w:val="28"/>
              </w:rPr>
              <w:t>- достижение расчетного уровня обеспеченности населения услугами транспортной инфраструктуры.</w:t>
            </w:r>
          </w:p>
        </w:tc>
      </w:tr>
      <w:tr w:rsidR="00803676" w:rsidRPr="001C653D" w:rsidTr="00C540C9">
        <w:trPr>
          <w:trHeight w:val="776"/>
        </w:trPr>
        <w:tc>
          <w:tcPr>
            <w:tcW w:w="2377" w:type="dxa"/>
            <w:tcBorders>
              <w:top w:val="single" w:sz="4" w:space="0" w:color="000000"/>
              <w:left w:val="single" w:sz="4" w:space="0" w:color="000000"/>
              <w:bottom w:val="single" w:sz="4" w:space="0" w:color="000000"/>
            </w:tcBorders>
            <w:shd w:val="clear" w:color="auto" w:fill="FFFFFF"/>
          </w:tcPr>
          <w:p w:rsidR="00803676" w:rsidRDefault="00803676" w:rsidP="00803676">
            <w:pPr>
              <w:spacing w:after="0" w:line="240" w:lineRule="auto"/>
              <w:jc w:val="both"/>
              <w:rPr>
                <w:rFonts w:ascii="Times New Roman" w:eastAsia="Times New Roman" w:hAnsi="Times New Roman"/>
                <w:sz w:val="28"/>
                <w:szCs w:val="28"/>
              </w:rPr>
            </w:pPr>
          </w:p>
          <w:p w:rsidR="00803676" w:rsidRDefault="00803676" w:rsidP="00803676">
            <w:pPr>
              <w:spacing w:after="0" w:line="240" w:lineRule="auto"/>
              <w:jc w:val="both"/>
              <w:rPr>
                <w:rFonts w:ascii="Times New Roman" w:eastAsia="Times New Roman" w:hAnsi="Times New Roman"/>
                <w:sz w:val="28"/>
                <w:szCs w:val="28"/>
              </w:rPr>
            </w:pPr>
          </w:p>
          <w:p w:rsidR="00803676" w:rsidRPr="001C653D" w:rsidRDefault="00803676" w:rsidP="00803676">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Сроки и этапы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803676" w:rsidRPr="001C653D" w:rsidRDefault="00803676" w:rsidP="00803676">
            <w:pPr>
              <w:spacing w:after="0" w:line="240" w:lineRule="auto"/>
              <w:rPr>
                <w:rFonts w:ascii="Times New Roman" w:eastAsia="Times New Roman" w:hAnsi="Times New Roman"/>
                <w:sz w:val="28"/>
                <w:szCs w:val="28"/>
              </w:rPr>
            </w:pPr>
          </w:p>
          <w:p w:rsidR="00803676" w:rsidRDefault="00803676" w:rsidP="00803676">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 xml:space="preserve">  </w:t>
            </w:r>
          </w:p>
          <w:p w:rsidR="00803676" w:rsidRPr="001C653D" w:rsidRDefault="00803676" w:rsidP="00B815CF">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201</w:t>
            </w:r>
            <w:r w:rsidR="00B815CF">
              <w:rPr>
                <w:rFonts w:ascii="Times New Roman" w:eastAsia="Times New Roman" w:hAnsi="Times New Roman"/>
                <w:sz w:val="28"/>
                <w:szCs w:val="28"/>
              </w:rPr>
              <w:t>6</w:t>
            </w:r>
            <w:r w:rsidRPr="001C653D">
              <w:rPr>
                <w:rFonts w:ascii="Times New Roman" w:eastAsia="Times New Roman" w:hAnsi="Times New Roman"/>
                <w:sz w:val="28"/>
                <w:szCs w:val="28"/>
              </w:rPr>
              <w:t xml:space="preserve"> – 20</w:t>
            </w:r>
            <w:r>
              <w:rPr>
                <w:rFonts w:ascii="Times New Roman" w:eastAsia="Times New Roman" w:hAnsi="Times New Roman"/>
                <w:sz w:val="28"/>
                <w:szCs w:val="28"/>
              </w:rPr>
              <w:t>32</w:t>
            </w:r>
            <w:r w:rsidRPr="001C653D">
              <w:rPr>
                <w:rFonts w:ascii="Times New Roman" w:eastAsia="Times New Roman" w:hAnsi="Times New Roman"/>
                <w:sz w:val="28"/>
                <w:szCs w:val="28"/>
              </w:rPr>
              <w:t xml:space="preserve">  годы</w:t>
            </w:r>
          </w:p>
        </w:tc>
      </w:tr>
      <w:tr w:rsidR="00803676" w:rsidRPr="001C653D" w:rsidTr="00C540C9">
        <w:trPr>
          <w:trHeight w:val="776"/>
        </w:trPr>
        <w:tc>
          <w:tcPr>
            <w:tcW w:w="2377" w:type="dxa"/>
            <w:tcBorders>
              <w:top w:val="single" w:sz="4" w:space="0" w:color="000000"/>
              <w:left w:val="single" w:sz="4" w:space="0" w:color="000000"/>
              <w:bottom w:val="single" w:sz="4" w:space="0" w:color="000000"/>
            </w:tcBorders>
            <w:shd w:val="clear" w:color="auto" w:fill="FFFFFF"/>
          </w:tcPr>
          <w:p w:rsidR="00803676" w:rsidRPr="001C653D" w:rsidRDefault="00803676" w:rsidP="00803676">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Укрупненное описание запланированных мероприятий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803676" w:rsidRPr="005C7261" w:rsidRDefault="00803676" w:rsidP="00803676">
            <w:pPr>
              <w:spacing w:after="0" w:line="240" w:lineRule="auto"/>
              <w:jc w:val="both"/>
              <w:rPr>
                <w:rFonts w:ascii="Times New Roman" w:hAnsi="Times New Roman"/>
                <w:sz w:val="28"/>
                <w:szCs w:val="28"/>
              </w:rPr>
            </w:pPr>
            <w:r w:rsidRPr="005C7261">
              <w:rPr>
                <w:rFonts w:ascii="Times New Roman" w:hAnsi="Times New Roman"/>
                <w:sz w:val="28"/>
                <w:szCs w:val="28"/>
              </w:rPr>
              <w:t>обеспечение сохранности автомобильных дорог местного значения путем выполнения ремонтных мероприятий:</w:t>
            </w:r>
          </w:p>
          <w:p w:rsidR="00803676" w:rsidRPr="005C7261" w:rsidRDefault="00803676" w:rsidP="00803676">
            <w:pPr>
              <w:spacing w:after="0" w:line="240" w:lineRule="auto"/>
              <w:jc w:val="both"/>
              <w:rPr>
                <w:rFonts w:ascii="Times New Roman" w:hAnsi="Times New Roman"/>
                <w:sz w:val="28"/>
                <w:szCs w:val="28"/>
              </w:rPr>
            </w:pPr>
            <w:r w:rsidRPr="005C7261">
              <w:rPr>
                <w:rFonts w:ascii="Times New Roman" w:hAnsi="Times New Roman"/>
                <w:sz w:val="28"/>
                <w:szCs w:val="28"/>
              </w:rPr>
              <w:t>- разработка проектно-сметной документации;</w:t>
            </w:r>
          </w:p>
          <w:p w:rsidR="00803676" w:rsidRPr="005C7261" w:rsidRDefault="00803676" w:rsidP="00803676">
            <w:pPr>
              <w:spacing w:after="0" w:line="240" w:lineRule="auto"/>
              <w:jc w:val="both"/>
              <w:rPr>
                <w:rFonts w:ascii="Times New Roman" w:hAnsi="Times New Roman"/>
                <w:sz w:val="28"/>
                <w:szCs w:val="28"/>
              </w:rPr>
            </w:pPr>
            <w:r w:rsidRPr="005C7261">
              <w:rPr>
                <w:rFonts w:ascii="Times New Roman" w:hAnsi="Times New Roman"/>
                <w:sz w:val="28"/>
                <w:szCs w:val="28"/>
              </w:rPr>
              <w:t>- реконструкция искусственных сооружений (мостов);</w:t>
            </w:r>
          </w:p>
          <w:p w:rsidR="00803676" w:rsidRPr="005C7261" w:rsidRDefault="00803676" w:rsidP="00803676">
            <w:pPr>
              <w:spacing w:after="0" w:line="240" w:lineRule="auto"/>
              <w:jc w:val="both"/>
              <w:rPr>
                <w:rFonts w:ascii="Times New Roman" w:hAnsi="Times New Roman"/>
                <w:sz w:val="28"/>
                <w:szCs w:val="28"/>
              </w:rPr>
            </w:pPr>
            <w:r w:rsidRPr="005C7261">
              <w:rPr>
                <w:rFonts w:ascii="Times New Roman" w:hAnsi="Times New Roman"/>
                <w:sz w:val="28"/>
                <w:szCs w:val="28"/>
              </w:rPr>
              <w:t>- капитальный, текущий ремонт дорог общего пользования местного значения;</w:t>
            </w:r>
          </w:p>
          <w:p w:rsidR="00803676" w:rsidRPr="005C7261" w:rsidRDefault="00803676" w:rsidP="00803676">
            <w:pPr>
              <w:spacing w:after="0" w:line="240" w:lineRule="auto"/>
              <w:jc w:val="both"/>
              <w:rPr>
                <w:rFonts w:ascii="Times New Roman" w:hAnsi="Times New Roman"/>
                <w:sz w:val="28"/>
                <w:szCs w:val="28"/>
              </w:rPr>
            </w:pPr>
            <w:r w:rsidRPr="005C7261">
              <w:rPr>
                <w:rFonts w:ascii="Times New Roman" w:hAnsi="Times New Roman"/>
                <w:sz w:val="28"/>
                <w:szCs w:val="28"/>
              </w:rPr>
              <w:t>- содержание дорог, с регулярным грейдерованием, ямочным ремонтом,</w:t>
            </w:r>
          </w:p>
          <w:p w:rsidR="00803676" w:rsidRPr="001C653D" w:rsidRDefault="00803676" w:rsidP="00803676">
            <w:pPr>
              <w:spacing w:after="0" w:line="240" w:lineRule="auto"/>
              <w:rPr>
                <w:rFonts w:ascii="Times New Roman" w:eastAsia="Times New Roman" w:hAnsi="Times New Roman"/>
                <w:sz w:val="28"/>
                <w:szCs w:val="28"/>
              </w:rPr>
            </w:pPr>
            <w:r w:rsidRPr="005C7261">
              <w:rPr>
                <w:rFonts w:ascii="Times New Roman" w:hAnsi="Times New Roman"/>
                <w:sz w:val="28"/>
                <w:szCs w:val="28"/>
              </w:rPr>
              <w:t>- установка дорожных знаков.</w:t>
            </w:r>
          </w:p>
        </w:tc>
      </w:tr>
      <w:tr w:rsidR="00803676" w:rsidRPr="001C653D" w:rsidTr="00C540C9">
        <w:trPr>
          <w:trHeight w:val="776"/>
        </w:trPr>
        <w:tc>
          <w:tcPr>
            <w:tcW w:w="2377" w:type="dxa"/>
            <w:tcBorders>
              <w:top w:val="single" w:sz="4" w:space="0" w:color="000000"/>
              <w:left w:val="single" w:sz="4" w:space="0" w:color="000000"/>
              <w:bottom w:val="single" w:sz="4" w:space="0" w:color="000000"/>
            </w:tcBorders>
            <w:shd w:val="clear" w:color="auto" w:fill="FFFFFF"/>
          </w:tcPr>
          <w:p w:rsidR="00803676" w:rsidRPr="001C653D" w:rsidRDefault="00803676" w:rsidP="00803676">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 xml:space="preserve">Объемы и источники финансирования программы                                       </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803676" w:rsidRPr="001C653D" w:rsidRDefault="00803676" w:rsidP="00803676">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Источники финансирования:</w:t>
            </w:r>
          </w:p>
          <w:p w:rsidR="00803676" w:rsidRPr="001C653D" w:rsidRDefault="00803676" w:rsidP="00803676">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  средства местного бюджета:</w:t>
            </w:r>
          </w:p>
          <w:p w:rsidR="00803676" w:rsidRDefault="00803676" w:rsidP="0080367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p w:rsidR="00803676" w:rsidRDefault="00803676" w:rsidP="00803676">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201</w:t>
            </w:r>
            <w:r w:rsidR="00B815CF">
              <w:rPr>
                <w:rFonts w:ascii="Times New Roman" w:eastAsia="Times New Roman" w:hAnsi="Times New Roman"/>
                <w:sz w:val="28"/>
                <w:szCs w:val="28"/>
              </w:rPr>
              <w:t>6</w:t>
            </w:r>
            <w:r>
              <w:rPr>
                <w:rFonts w:ascii="Times New Roman" w:eastAsia="Times New Roman" w:hAnsi="Times New Roman"/>
                <w:sz w:val="28"/>
                <w:szCs w:val="28"/>
              </w:rPr>
              <w:t xml:space="preserve">г.  -   300,0 </w:t>
            </w:r>
            <w:r w:rsidRPr="001C653D">
              <w:rPr>
                <w:rFonts w:ascii="Times New Roman" w:eastAsia="Times New Roman" w:hAnsi="Times New Roman"/>
                <w:sz w:val="28"/>
                <w:szCs w:val="28"/>
              </w:rPr>
              <w:t>тыс. руб.</w:t>
            </w:r>
          </w:p>
          <w:p w:rsidR="00803676" w:rsidRDefault="00803676" w:rsidP="00803676">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201</w:t>
            </w:r>
            <w:r w:rsidR="00B815CF">
              <w:rPr>
                <w:rFonts w:ascii="Times New Roman" w:eastAsia="Times New Roman" w:hAnsi="Times New Roman"/>
                <w:sz w:val="28"/>
                <w:szCs w:val="28"/>
              </w:rPr>
              <w:t>7</w:t>
            </w:r>
            <w:r>
              <w:rPr>
                <w:rFonts w:ascii="Times New Roman" w:eastAsia="Times New Roman" w:hAnsi="Times New Roman"/>
                <w:sz w:val="28"/>
                <w:szCs w:val="28"/>
              </w:rPr>
              <w:t>г.  –  300,0</w:t>
            </w:r>
          </w:p>
          <w:p w:rsidR="00803676" w:rsidRDefault="00803676" w:rsidP="00803676">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w:t>
            </w:r>
            <w:r w:rsidR="00B815CF">
              <w:rPr>
                <w:rFonts w:ascii="Times New Roman" w:eastAsia="Times New Roman" w:hAnsi="Times New Roman"/>
                <w:sz w:val="28"/>
                <w:szCs w:val="28"/>
              </w:rPr>
              <w:t>18</w:t>
            </w:r>
            <w:r>
              <w:rPr>
                <w:rFonts w:ascii="Times New Roman" w:eastAsia="Times New Roman" w:hAnsi="Times New Roman"/>
                <w:sz w:val="28"/>
                <w:szCs w:val="28"/>
              </w:rPr>
              <w:t>г.  -   300,0</w:t>
            </w:r>
          </w:p>
          <w:p w:rsidR="00803676" w:rsidRDefault="00803676" w:rsidP="00803676">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w:t>
            </w:r>
            <w:r w:rsidR="00B815CF">
              <w:rPr>
                <w:rFonts w:ascii="Times New Roman" w:eastAsia="Times New Roman" w:hAnsi="Times New Roman"/>
                <w:sz w:val="28"/>
                <w:szCs w:val="28"/>
              </w:rPr>
              <w:t>19</w:t>
            </w:r>
            <w:r>
              <w:rPr>
                <w:rFonts w:ascii="Times New Roman" w:eastAsia="Times New Roman" w:hAnsi="Times New Roman"/>
                <w:sz w:val="28"/>
                <w:szCs w:val="28"/>
              </w:rPr>
              <w:t>г  -    300,0</w:t>
            </w:r>
          </w:p>
          <w:p w:rsidR="00803676" w:rsidRDefault="00803676" w:rsidP="00803676">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w:t>
            </w:r>
            <w:r w:rsidR="00B815CF">
              <w:rPr>
                <w:rFonts w:ascii="Times New Roman" w:eastAsia="Times New Roman" w:hAnsi="Times New Roman"/>
                <w:sz w:val="28"/>
                <w:szCs w:val="28"/>
              </w:rPr>
              <w:t>0</w:t>
            </w:r>
            <w:r>
              <w:rPr>
                <w:rFonts w:ascii="Times New Roman" w:eastAsia="Times New Roman" w:hAnsi="Times New Roman"/>
                <w:sz w:val="28"/>
                <w:szCs w:val="28"/>
              </w:rPr>
              <w:t>г –    300,0</w:t>
            </w:r>
          </w:p>
          <w:p w:rsidR="007C76DA" w:rsidRDefault="007C76DA" w:rsidP="00803676">
            <w:pPr>
              <w:spacing w:after="0" w:line="240" w:lineRule="auto"/>
              <w:rPr>
                <w:rFonts w:ascii="Times New Roman" w:eastAsia="Times New Roman" w:hAnsi="Times New Roman"/>
                <w:sz w:val="28"/>
                <w:szCs w:val="28"/>
              </w:rPr>
            </w:pPr>
          </w:p>
          <w:p w:rsidR="00803676" w:rsidRDefault="00803676" w:rsidP="00803676">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w:t>
            </w:r>
            <w:r w:rsidR="00B815CF">
              <w:rPr>
                <w:rFonts w:ascii="Times New Roman" w:eastAsia="Times New Roman" w:hAnsi="Times New Roman"/>
                <w:sz w:val="28"/>
                <w:szCs w:val="28"/>
              </w:rPr>
              <w:t>1</w:t>
            </w:r>
            <w:r>
              <w:rPr>
                <w:rFonts w:ascii="Times New Roman" w:eastAsia="Times New Roman" w:hAnsi="Times New Roman"/>
                <w:sz w:val="28"/>
                <w:szCs w:val="28"/>
              </w:rPr>
              <w:t>г. -    300,0</w:t>
            </w:r>
          </w:p>
          <w:p w:rsidR="00803676" w:rsidRDefault="00803676" w:rsidP="00803676">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w:t>
            </w:r>
            <w:r w:rsidR="00B815CF">
              <w:rPr>
                <w:rFonts w:ascii="Times New Roman" w:eastAsia="Times New Roman" w:hAnsi="Times New Roman"/>
                <w:sz w:val="28"/>
                <w:szCs w:val="28"/>
              </w:rPr>
              <w:t>2</w:t>
            </w:r>
            <w:r>
              <w:rPr>
                <w:rFonts w:ascii="Times New Roman" w:eastAsia="Times New Roman" w:hAnsi="Times New Roman"/>
                <w:sz w:val="28"/>
                <w:szCs w:val="28"/>
              </w:rPr>
              <w:t>г. -    300,0</w:t>
            </w:r>
          </w:p>
          <w:p w:rsidR="00803676" w:rsidRDefault="00803676" w:rsidP="00803676">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w:t>
            </w:r>
            <w:r w:rsidR="00B815CF">
              <w:rPr>
                <w:rFonts w:ascii="Times New Roman" w:eastAsia="Times New Roman" w:hAnsi="Times New Roman"/>
                <w:sz w:val="28"/>
                <w:szCs w:val="28"/>
              </w:rPr>
              <w:t>3</w:t>
            </w:r>
            <w:r>
              <w:rPr>
                <w:rFonts w:ascii="Times New Roman" w:eastAsia="Times New Roman" w:hAnsi="Times New Roman"/>
                <w:sz w:val="28"/>
                <w:szCs w:val="28"/>
              </w:rPr>
              <w:t>г. -    250,0</w:t>
            </w:r>
          </w:p>
          <w:p w:rsidR="00803676" w:rsidRDefault="00803676" w:rsidP="00803676">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w:t>
            </w:r>
            <w:r w:rsidR="00B815CF">
              <w:rPr>
                <w:rFonts w:ascii="Times New Roman" w:eastAsia="Times New Roman" w:hAnsi="Times New Roman"/>
                <w:sz w:val="28"/>
                <w:szCs w:val="28"/>
              </w:rPr>
              <w:t>4</w:t>
            </w:r>
            <w:r>
              <w:rPr>
                <w:rFonts w:ascii="Times New Roman" w:eastAsia="Times New Roman" w:hAnsi="Times New Roman"/>
                <w:sz w:val="28"/>
                <w:szCs w:val="28"/>
              </w:rPr>
              <w:t>г.-     250,0</w:t>
            </w:r>
          </w:p>
          <w:p w:rsidR="00803676" w:rsidRDefault="00803676" w:rsidP="00803676">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w:t>
            </w:r>
            <w:r w:rsidR="00B815CF">
              <w:rPr>
                <w:rFonts w:ascii="Times New Roman" w:eastAsia="Times New Roman" w:hAnsi="Times New Roman"/>
                <w:sz w:val="28"/>
                <w:szCs w:val="28"/>
              </w:rPr>
              <w:t xml:space="preserve">5г.-     </w:t>
            </w:r>
            <w:r>
              <w:rPr>
                <w:rFonts w:ascii="Times New Roman" w:eastAsia="Times New Roman" w:hAnsi="Times New Roman"/>
                <w:sz w:val="28"/>
                <w:szCs w:val="28"/>
              </w:rPr>
              <w:t>250,0</w:t>
            </w:r>
          </w:p>
          <w:p w:rsidR="00803676" w:rsidRDefault="00803676" w:rsidP="00803676">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Средства местного бюджета на 201</w:t>
            </w:r>
            <w:r w:rsidR="00B815CF">
              <w:rPr>
                <w:rFonts w:ascii="Times New Roman" w:eastAsia="Times New Roman" w:hAnsi="Times New Roman"/>
                <w:sz w:val="28"/>
                <w:szCs w:val="28"/>
              </w:rPr>
              <w:t>6</w:t>
            </w:r>
            <w:r w:rsidRPr="001C653D">
              <w:rPr>
                <w:rFonts w:ascii="Times New Roman" w:eastAsia="Times New Roman" w:hAnsi="Times New Roman"/>
                <w:sz w:val="28"/>
                <w:szCs w:val="28"/>
              </w:rPr>
              <w:t>-</w:t>
            </w:r>
            <w:r>
              <w:rPr>
                <w:rFonts w:ascii="Times New Roman" w:eastAsia="Times New Roman" w:hAnsi="Times New Roman"/>
                <w:sz w:val="28"/>
                <w:szCs w:val="28"/>
              </w:rPr>
              <w:t xml:space="preserve"> </w:t>
            </w:r>
            <w:r w:rsidRPr="001C653D">
              <w:rPr>
                <w:rFonts w:ascii="Times New Roman" w:eastAsia="Times New Roman" w:hAnsi="Times New Roman"/>
                <w:sz w:val="28"/>
                <w:szCs w:val="28"/>
              </w:rPr>
              <w:t>20</w:t>
            </w:r>
            <w:r w:rsidR="00B815CF">
              <w:rPr>
                <w:rFonts w:ascii="Times New Roman" w:eastAsia="Times New Roman" w:hAnsi="Times New Roman"/>
                <w:sz w:val="28"/>
                <w:szCs w:val="28"/>
              </w:rPr>
              <w:t>25</w:t>
            </w:r>
            <w:r w:rsidRPr="001C653D">
              <w:rPr>
                <w:rFonts w:ascii="Times New Roman" w:eastAsia="Times New Roman" w:hAnsi="Times New Roman"/>
                <w:sz w:val="28"/>
                <w:szCs w:val="28"/>
              </w:rPr>
              <w:t xml:space="preserve"> годы уточняются при формировании бюджета на очередной финансовый год.</w:t>
            </w:r>
          </w:p>
          <w:p w:rsidR="00803676" w:rsidRPr="001C653D" w:rsidRDefault="00803676" w:rsidP="00803676">
            <w:pPr>
              <w:spacing w:after="0" w:line="240" w:lineRule="auto"/>
              <w:rPr>
                <w:rFonts w:ascii="Times New Roman" w:eastAsia="Times New Roman" w:hAnsi="Times New Roman"/>
                <w:sz w:val="28"/>
                <w:szCs w:val="28"/>
              </w:rPr>
            </w:pPr>
          </w:p>
        </w:tc>
      </w:tr>
      <w:tr w:rsidR="00803676" w:rsidRPr="001C653D" w:rsidTr="00C540C9">
        <w:trPr>
          <w:trHeight w:val="776"/>
        </w:trPr>
        <w:tc>
          <w:tcPr>
            <w:tcW w:w="2377" w:type="dxa"/>
            <w:tcBorders>
              <w:top w:val="single" w:sz="4" w:space="0" w:color="000000"/>
              <w:left w:val="single" w:sz="4" w:space="0" w:color="000000"/>
              <w:bottom w:val="single" w:sz="4" w:space="0" w:color="000000"/>
            </w:tcBorders>
            <w:shd w:val="clear" w:color="auto" w:fill="FFFFFF"/>
          </w:tcPr>
          <w:p w:rsidR="00803676" w:rsidRPr="001C653D" w:rsidRDefault="00803676" w:rsidP="00803676">
            <w:pPr>
              <w:spacing w:after="0" w:line="240" w:lineRule="auto"/>
              <w:rPr>
                <w:rFonts w:ascii="Times New Roman" w:eastAsia="Times New Roman" w:hAnsi="Times New Roman"/>
                <w:sz w:val="28"/>
                <w:szCs w:val="28"/>
              </w:rPr>
            </w:pPr>
            <w:r w:rsidRPr="001C653D">
              <w:rPr>
                <w:rFonts w:ascii="Times New Roman" w:hAnsi="Times New Roman"/>
                <w:sz w:val="28"/>
                <w:szCs w:val="28"/>
              </w:rPr>
              <w:lastRenderedPageBreak/>
              <w:t>Ожидаемые результаты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803676" w:rsidRPr="001C653D" w:rsidRDefault="00803676" w:rsidP="00803676">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 xml:space="preserve">-повышение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803676" w:rsidRPr="00F6779C" w:rsidRDefault="00803676" w:rsidP="00803676">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-обеспечение надежности и безопасности системы транспортной инфраструктуры.</w:t>
            </w:r>
          </w:p>
          <w:p w:rsidR="00803676" w:rsidRPr="001C653D" w:rsidRDefault="00803676" w:rsidP="00803676">
            <w:pPr>
              <w:widowControl w:val="0"/>
              <w:shd w:val="clear" w:color="auto" w:fill="FFFFFF"/>
              <w:tabs>
                <w:tab w:val="left" w:pos="180"/>
              </w:tabs>
              <w:autoSpaceDE w:val="0"/>
              <w:jc w:val="both"/>
              <w:rPr>
                <w:rFonts w:ascii="Times New Roman" w:eastAsia="Times New Roman" w:hAnsi="Times New Roman"/>
                <w:sz w:val="28"/>
                <w:szCs w:val="28"/>
              </w:rPr>
            </w:pPr>
            <w:r w:rsidRPr="00F6779C">
              <w:rPr>
                <w:rFonts w:ascii="Times New Roman" w:hAnsi="Times New Roman"/>
                <w:b/>
                <w:sz w:val="28"/>
                <w:szCs w:val="28"/>
              </w:rPr>
              <w:t>-</w:t>
            </w:r>
            <w:r w:rsidRPr="00F6779C">
              <w:rPr>
                <w:rFonts w:ascii="Times New Roman" w:hAnsi="Times New Roman"/>
                <w:sz w:val="28"/>
                <w:szCs w:val="28"/>
              </w:rPr>
              <w:t>снижение негативного воздействия транспорта  на окружающую среду и здоровья населения.</w:t>
            </w:r>
            <w:r>
              <w:rPr>
                <w:rFonts w:ascii="Times New Roman" w:hAnsi="Times New Roman"/>
                <w:sz w:val="28"/>
                <w:szCs w:val="28"/>
              </w:rPr>
              <w:t xml:space="preserve"> </w:t>
            </w:r>
          </w:p>
        </w:tc>
      </w:tr>
    </w:tbl>
    <w:p w:rsidR="00DA3B11" w:rsidRDefault="00DA3B11" w:rsidP="00DA3B11">
      <w:pPr>
        <w:shd w:val="clear" w:color="auto" w:fill="FFFFFF"/>
        <w:tabs>
          <w:tab w:val="left" w:pos="284"/>
        </w:tabs>
        <w:spacing w:after="0" w:line="240" w:lineRule="auto"/>
        <w:rPr>
          <w:rFonts w:ascii="Times New Roman" w:hAnsi="Times New Roman"/>
          <w:bCs/>
          <w:sz w:val="28"/>
          <w:szCs w:val="28"/>
        </w:rPr>
      </w:pPr>
    </w:p>
    <w:p w:rsidR="00DA3B11" w:rsidRDefault="00DA3B11" w:rsidP="00DA3B11">
      <w:pPr>
        <w:shd w:val="clear" w:color="auto" w:fill="FFFFFF"/>
        <w:tabs>
          <w:tab w:val="left" w:pos="284"/>
        </w:tabs>
        <w:spacing w:after="0" w:line="240" w:lineRule="auto"/>
        <w:rPr>
          <w:rFonts w:ascii="Times New Roman" w:hAnsi="Times New Roman"/>
          <w:bCs/>
          <w:sz w:val="28"/>
          <w:szCs w:val="28"/>
        </w:rPr>
      </w:pPr>
    </w:p>
    <w:p w:rsidR="00DA3B11" w:rsidRDefault="00DA3B11" w:rsidP="00DA3B11">
      <w:pPr>
        <w:shd w:val="clear" w:color="auto" w:fill="FFFFFF"/>
        <w:tabs>
          <w:tab w:val="left" w:pos="284"/>
        </w:tabs>
        <w:spacing w:after="0" w:line="240" w:lineRule="auto"/>
        <w:rPr>
          <w:rFonts w:ascii="Times New Roman" w:hAnsi="Times New Roman"/>
          <w:bCs/>
          <w:sz w:val="28"/>
          <w:szCs w:val="28"/>
        </w:rPr>
      </w:pPr>
    </w:p>
    <w:p w:rsidR="00DA3B11" w:rsidRDefault="00DA3B11" w:rsidP="00DA3B11">
      <w:pPr>
        <w:shd w:val="clear" w:color="auto" w:fill="FFFFFF"/>
        <w:tabs>
          <w:tab w:val="left" w:pos="284"/>
        </w:tabs>
        <w:spacing w:after="0" w:line="240" w:lineRule="auto"/>
        <w:rPr>
          <w:rFonts w:ascii="Times New Roman" w:hAnsi="Times New Roman"/>
          <w:bCs/>
          <w:sz w:val="28"/>
          <w:szCs w:val="28"/>
        </w:rPr>
      </w:pPr>
    </w:p>
    <w:p w:rsidR="00DA3B11" w:rsidRDefault="00DA3B11" w:rsidP="00DA3B11">
      <w:pPr>
        <w:shd w:val="clear" w:color="auto" w:fill="FFFFFF"/>
        <w:tabs>
          <w:tab w:val="left" w:pos="284"/>
        </w:tabs>
        <w:spacing w:after="0" w:line="240" w:lineRule="auto"/>
        <w:rPr>
          <w:rFonts w:ascii="Times New Roman" w:hAnsi="Times New Roman"/>
          <w:bCs/>
          <w:sz w:val="28"/>
          <w:szCs w:val="28"/>
        </w:rPr>
      </w:pPr>
    </w:p>
    <w:p w:rsidR="00DA3B11" w:rsidRDefault="00DA3B11" w:rsidP="00DA3B11">
      <w:pPr>
        <w:shd w:val="clear" w:color="auto" w:fill="FFFFFF"/>
        <w:tabs>
          <w:tab w:val="left" w:pos="284"/>
        </w:tabs>
        <w:spacing w:after="0" w:line="240" w:lineRule="auto"/>
        <w:rPr>
          <w:rFonts w:ascii="Times New Roman" w:hAnsi="Times New Roman"/>
          <w:bCs/>
          <w:sz w:val="28"/>
          <w:szCs w:val="28"/>
        </w:rPr>
      </w:pPr>
    </w:p>
    <w:p w:rsidR="00DA3B11" w:rsidRDefault="00DA3B11" w:rsidP="00DA3B11">
      <w:pPr>
        <w:shd w:val="clear" w:color="auto" w:fill="FFFFFF"/>
        <w:tabs>
          <w:tab w:val="left" w:pos="284"/>
        </w:tabs>
        <w:spacing w:after="0" w:line="240" w:lineRule="auto"/>
        <w:rPr>
          <w:rFonts w:ascii="Times New Roman" w:hAnsi="Times New Roman"/>
          <w:bCs/>
          <w:sz w:val="28"/>
          <w:szCs w:val="28"/>
        </w:rPr>
      </w:pPr>
    </w:p>
    <w:p w:rsidR="00DA3B11" w:rsidRDefault="00DA3B11" w:rsidP="00DA3B11">
      <w:pPr>
        <w:shd w:val="clear" w:color="auto" w:fill="FFFFFF"/>
        <w:tabs>
          <w:tab w:val="left" w:pos="284"/>
        </w:tabs>
        <w:spacing w:after="0" w:line="240" w:lineRule="auto"/>
        <w:rPr>
          <w:rFonts w:ascii="Times New Roman" w:hAnsi="Times New Roman"/>
          <w:bCs/>
          <w:sz w:val="28"/>
          <w:szCs w:val="28"/>
        </w:rPr>
      </w:pPr>
    </w:p>
    <w:p w:rsidR="00DA3B11" w:rsidRDefault="00DA3B11" w:rsidP="00DA3B11">
      <w:pPr>
        <w:shd w:val="clear" w:color="auto" w:fill="FFFFFF"/>
        <w:tabs>
          <w:tab w:val="left" w:pos="284"/>
        </w:tabs>
        <w:spacing w:after="0" w:line="240" w:lineRule="auto"/>
        <w:rPr>
          <w:rFonts w:ascii="Times New Roman" w:hAnsi="Times New Roman"/>
          <w:bCs/>
          <w:sz w:val="28"/>
          <w:szCs w:val="28"/>
        </w:rPr>
      </w:pPr>
    </w:p>
    <w:p w:rsidR="00DA3B11" w:rsidRPr="001C653D" w:rsidRDefault="00DA3B11" w:rsidP="00DA3B11">
      <w:pPr>
        <w:shd w:val="clear" w:color="auto" w:fill="FFFFFF"/>
        <w:tabs>
          <w:tab w:val="left" w:pos="284"/>
        </w:tabs>
        <w:spacing w:after="0" w:line="240" w:lineRule="auto"/>
        <w:rPr>
          <w:rFonts w:ascii="Times New Roman" w:hAnsi="Times New Roman"/>
          <w:bCs/>
          <w:sz w:val="28"/>
          <w:szCs w:val="28"/>
        </w:rPr>
      </w:pPr>
    </w:p>
    <w:p w:rsidR="00DA3B11" w:rsidRPr="00922E95" w:rsidRDefault="00DA3B11" w:rsidP="00DA3B11">
      <w:pPr>
        <w:pStyle w:val="aff2"/>
        <w:numPr>
          <w:ilvl w:val="0"/>
          <w:numId w:val="17"/>
        </w:numPr>
        <w:shd w:val="clear" w:color="auto" w:fill="FFFFFF"/>
        <w:tabs>
          <w:tab w:val="left" w:pos="284"/>
        </w:tabs>
        <w:spacing w:after="0" w:line="240" w:lineRule="auto"/>
        <w:rPr>
          <w:rFonts w:ascii="Times New Roman" w:hAnsi="Times New Roman"/>
          <w:b/>
          <w:bCs/>
          <w:sz w:val="28"/>
          <w:szCs w:val="28"/>
        </w:rPr>
      </w:pPr>
      <w:r w:rsidRPr="00922E95">
        <w:rPr>
          <w:rFonts w:ascii="Times New Roman" w:hAnsi="Times New Roman"/>
          <w:b/>
          <w:bCs/>
          <w:sz w:val="28"/>
          <w:szCs w:val="28"/>
        </w:rPr>
        <w:t xml:space="preserve">Характеристика существующего состояния транспортной инфраструктуры </w:t>
      </w:r>
      <w:r>
        <w:rPr>
          <w:rFonts w:ascii="Times New Roman" w:hAnsi="Times New Roman"/>
          <w:b/>
          <w:bCs/>
          <w:sz w:val="28"/>
          <w:szCs w:val="28"/>
        </w:rPr>
        <w:t xml:space="preserve"> Владимирского</w:t>
      </w:r>
      <w:r w:rsidRPr="00922E95">
        <w:rPr>
          <w:rFonts w:ascii="Times New Roman" w:hAnsi="Times New Roman"/>
          <w:b/>
          <w:bCs/>
          <w:sz w:val="28"/>
          <w:szCs w:val="28"/>
        </w:rPr>
        <w:t xml:space="preserve">  сельского  поселения.</w:t>
      </w:r>
    </w:p>
    <w:p w:rsidR="00DA3B11" w:rsidRPr="001C653D" w:rsidRDefault="00DA3B11" w:rsidP="00DA3B11">
      <w:pPr>
        <w:shd w:val="clear" w:color="auto" w:fill="FFFFFF"/>
        <w:spacing w:after="0" w:line="240" w:lineRule="auto"/>
        <w:ind w:firstLine="426"/>
        <w:rPr>
          <w:rFonts w:ascii="Times New Roman" w:hAnsi="Times New Roman"/>
          <w:bCs/>
          <w:sz w:val="28"/>
          <w:szCs w:val="28"/>
        </w:rPr>
      </w:pPr>
    </w:p>
    <w:p w:rsidR="00DA3B11" w:rsidRPr="001C653D" w:rsidRDefault="00DA3B11" w:rsidP="00DA3B11">
      <w:pPr>
        <w:shd w:val="clear" w:color="auto" w:fill="FFFFFF"/>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 </w:t>
      </w:r>
    </w:p>
    <w:p w:rsidR="00DA3B11" w:rsidRDefault="00DA3B11" w:rsidP="00DA3B1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430AE6">
        <w:rPr>
          <w:rFonts w:ascii="Times New Roman" w:eastAsia="Times New Roman" w:hAnsi="Times New Roman"/>
          <w:noProof/>
          <w:sz w:val="28"/>
          <w:szCs w:val="28"/>
          <w:lang w:eastAsia="ru-RU"/>
        </w:rPr>
        <w:drawing>
          <wp:inline distT="0" distB="0" distL="0" distR="0" wp14:anchorId="61E72FCC" wp14:editId="7D218C6F">
            <wp:extent cx="6299835" cy="3839325"/>
            <wp:effectExtent l="0" t="0" r="0" b="0"/>
            <wp:docPr id="1" name="Рисунок 1" descr="E:\000\2017-03-13 Arhiv\Desktop\папки\ГП\Владимирское МО картинки\Генеральный план\ОМ\7.Карта транспортной инфраструктуры Владимирского 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2017-03-13 Arhiv\Desktop\папки\ГП\Владимирское МО картинки\Генеральный план\ОМ\7.Карта транспортной инфраструктуры Владимирского М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3839325"/>
                    </a:xfrm>
                    <a:prstGeom prst="rect">
                      <a:avLst/>
                    </a:prstGeom>
                    <a:noFill/>
                    <a:ln>
                      <a:noFill/>
                    </a:ln>
                  </pic:spPr>
                </pic:pic>
              </a:graphicData>
            </a:graphic>
          </wp:inline>
        </w:drawing>
      </w:r>
    </w:p>
    <w:p w:rsidR="00DA3B11" w:rsidRDefault="00DA3B11" w:rsidP="00DA3B11">
      <w:pPr>
        <w:widowControl w:val="0"/>
        <w:spacing w:after="0" w:line="240" w:lineRule="auto"/>
        <w:ind w:right="142" w:firstLine="720"/>
        <w:jc w:val="both"/>
        <w:rPr>
          <w:rFonts w:ascii="Times New Roman" w:hAnsi="Times New Roman"/>
          <w:color w:val="000000"/>
          <w:sz w:val="28"/>
          <w:szCs w:val="28"/>
        </w:rPr>
      </w:pPr>
    </w:p>
    <w:p w:rsidR="00DA3B11" w:rsidRDefault="00DA3B11" w:rsidP="00DA3B11">
      <w:pPr>
        <w:widowControl w:val="0"/>
        <w:spacing w:after="0" w:line="240" w:lineRule="auto"/>
        <w:ind w:right="142" w:firstLine="720"/>
        <w:jc w:val="both"/>
        <w:rPr>
          <w:rFonts w:ascii="Times New Roman" w:hAnsi="Times New Roman"/>
          <w:color w:val="000000"/>
          <w:sz w:val="28"/>
          <w:szCs w:val="28"/>
        </w:rPr>
      </w:pPr>
    </w:p>
    <w:p w:rsidR="00DA3B11" w:rsidRDefault="00DA3B11" w:rsidP="00DA3B11">
      <w:pPr>
        <w:widowControl w:val="0"/>
        <w:spacing w:after="0" w:line="240" w:lineRule="auto"/>
        <w:ind w:right="142" w:firstLine="720"/>
        <w:jc w:val="both"/>
        <w:rPr>
          <w:rFonts w:ascii="Times New Roman" w:hAnsi="Times New Roman"/>
          <w:color w:val="000000"/>
          <w:sz w:val="28"/>
          <w:szCs w:val="28"/>
        </w:rPr>
      </w:pPr>
    </w:p>
    <w:p w:rsidR="00DA3B11" w:rsidRPr="001C653D" w:rsidRDefault="00DA3B11" w:rsidP="00DA3B11">
      <w:pPr>
        <w:shd w:val="clear" w:color="auto" w:fill="FFFFFF"/>
        <w:spacing w:after="0" w:line="240" w:lineRule="auto"/>
        <w:ind w:firstLine="426"/>
        <w:jc w:val="both"/>
        <w:rPr>
          <w:rFonts w:ascii="Times New Roman" w:hAnsi="Times New Roman"/>
          <w:bCs/>
          <w:sz w:val="28"/>
          <w:szCs w:val="28"/>
        </w:rPr>
      </w:pPr>
      <w:r>
        <w:rPr>
          <w:rFonts w:ascii="Times New Roman" w:hAnsi="Times New Roman"/>
          <w:bCs/>
          <w:sz w:val="28"/>
          <w:szCs w:val="28"/>
        </w:rPr>
        <w:t>2</w:t>
      </w:r>
      <w:r w:rsidRPr="001C653D">
        <w:rPr>
          <w:rFonts w:ascii="Times New Roman" w:hAnsi="Times New Roman"/>
          <w:bCs/>
          <w:sz w:val="28"/>
          <w:szCs w:val="28"/>
        </w:rPr>
        <w:t>.1.</w:t>
      </w:r>
      <w:r>
        <w:rPr>
          <w:rFonts w:ascii="Times New Roman" w:hAnsi="Times New Roman"/>
          <w:bCs/>
          <w:sz w:val="28"/>
          <w:szCs w:val="28"/>
        </w:rPr>
        <w:t xml:space="preserve"> </w:t>
      </w:r>
      <w:r w:rsidRPr="001C653D">
        <w:rPr>
          <w:rFonts w:ascii="Times New Roman" w:hAnsi="Times New Roman"/>
          <w:bCs/>
          <w:sz w:val="28"/>
          <w:szCs w:val="28"/>
        </w:rPr>
        <w:t xml:space="preserve">Социально — экономическое состояние </w:t>
      </w:r>
      <w:r>
        <w:rPr>
          <w:rFonts w:ascii="Times New Roman" w:hAnsi="Times New Roman"/>
          <w:bCs/>
          <w:sz w:val="28"/>
          <w:szCs w:val="28"/>
        </w:rPr>
        <w:t>Владимирского</w:t>
      </w:r>
      <w:r w:rsidRPr="001C653D">
        <w:rPr>
          <w:rFonts w:ascii="Times New Roman" w:hAnsi="Times New Roman"/>
          <w:bCs/>
          <w:sz w:val="28"/>
          <w:szCs w:val="28"/>
        </w:rPr>
        <w:t xml:space="preserve"> сельского поселения.</w:t>
      </w:r>
    </w:p>
    <w:p w:rsidR="00DA3B11" w:rsidRDefault="00DA3B11" w:rsidP="00DA3B11">
      <w:pPr>
        <w:widowControl w:val="0"/>
        <w:spacing w:after="0" w:line="240" w:lineRule="auto"/>
        <w:ind w:right="142" w:firstLine="720"/>
        <w:jc w:val="both"/>
        <w:rPr>
          <w:rFonts w:ascii="Times New Roman" w:hAnsi="Times New Roman"/>
          <w:color w:val="000000"/>
          <w:sz w:val="28"/>
          <w:szCs w:val="28"/>
        </w:rPr>
      </w:pPr>
    </w:p>
    <w:p w:rsidR="00DA3B11" w:rsidRPr="001C653D" w:rsidRDefault="00DA3B11" w:rsidP="00DA3B11">
      <w:pPr>
        <w:widowControl w:val="0"/>
        <w:spacing w:after="0" w:line="240" w:lineRule="auto"/>
        <w:ind w:right="142" w:firstLine="720"/>
        <w:jc w:val="both"/>
        <w:rPr>
          <w:rFonts w:ascii="Times New Roman" w:hAnsi="Times New Roman"/>
          <w:color w:val="000000"/>
          <w:sz w:val="28"/>
          <w:szCs w:val="28"/>
        </w:rPr>
      </w:pPr>
      <w:r>
        <w:rPr>
          <w:rFonts w:ascii="Times New Roman" w:hAnsi="Times New Roman"/>
          <w:color w:val="000000"/>
          <w:sz w:val="28"/>
          <w:szCs w:val="28"/>
        </w:rPr>
        <w:t>Владимирское</w:t>
      </w:r>
      <w:r w:rsidRPr="001C653D">
        <w:rPr>
          <w:rFonts w:ascii="Times New Roman" w:hAnsi="Times New Roman"/>
          <w:color w:val="000000"/>
          <w:sz w:val="28"/>
          <w:szCs w:val="28"/>
        </w:rPr>
        <w:t xml:space="preserve"> муници</w:t>
      </w:r>
      <w:r>
        <w:rPr>
          <w:rFonts w:ascii="Times New Roman" w:hAnsi="Times New Roman"/>
          <w:color w:val="000000"/>
          <w:sz w:val="28"/>
          <w:szCs w:val="28"/>
        </w:rPr>
        <w:t xml:space="preserve">пальное образование  является </w:t>
      </w:r>
      <w:r w:rsidRPr="001C653D">
        <w:rPr>
          <w:rFonts w:ascii="Times New Roman" w:hAnsi="Times New Roman"/>
          <w:color w:val="000000"/>
          <w:sz w:val="28"/>
          <w:szCs w:val="28"/>
        </w:rPr>
        <w:t xml:space="preserve">единым экономическим, историческим, социальным, территориальным образованием, входит в состав Тулунского муниципального района Иркутской области. </w:t>
      </w:r>
      <w:r>
        <w:rPr>
          <w:rFonts w:ascii="Times New Roman" w:hAnsi="Times New Roman"/>
          <w:color w:val="000000"/>
          <w:sz w:val="28"/>
          <w:szCs w:val="28"/>
        </w:rPr>
        <w:t xml:space="preserve">Владимирское  муниципальное  образование </w:t>
      </w:r>
      <w:r w:rsidRPr="001C653D">
        <w:rPr>
          <w:rFonts w:ascii="Times New Roman" w:hAnsi="Times New Roman"/>
          <w:color w:val="000000"/>
          <w:sz w:val="28"/>
          <w:szCs w:val="28"/>
        </w:rPr>
        <w:t>наделено статусом сельского поселения Законом Иркутской области «О статусе и границах муниципальных образований</w:t>
      </w:r>
      <w:r>
        <w:rPr>
          <w:rFonts w:ascii="Times New Roman" w:hAnsi="Times New Roman"/>
          <w:color w:val="000000"/>
          <w:sz w:val="28"/>
          <w:szCs w:val="28"/>
        </w:rPr>
        <w:t xml:space="preserve"> Тулунского района Иркутской </w:t>
      </w:r>
      <w:r w:rsidRPr="001C653D">
        <w:rPr>
          <w:rFonts w:ascii="Times New Roman" w:hAnsi="Times New Roman"/>
          <w:color w:val="000000"/>
          <w:sz w:val="28"/>
          <w:szCs w:val="28"/>
        </w:rPr>
        <w:t>области»  № 98-оз от 16 декабря 2004 г.</w:t>
      </w:r>
    </w:p>
    <w:p w:rsidR="00DA3B11" w:rsidRDefault="00DA3B11" w:rsidP="00DA3B11">
      <w:pPr>
        <w:widowControl w:val="0"/>
        <w:spacing w:after="0" w:line="240" w:lineRule="auto"/>
        <w:ind w:right="142"/>
        <w:jc w:val="both"/>
        <w:rPr>
          <w:rFonts w:ascii="Times New Roman" w:hAnsi="Times New Roman"/>
          <w:color w:val="000000"/>
          <w:sz w:val="28"/>
          <w:szCs w:val="28"/>
        </w:rPr>
      </w:pPr>
      <w:r w:rsidRPr="001C653D">
        <w:rPr>
          <w:rFonts w:ascii="Times New Roman" w:hAnsi="Times New Roman"/>
          <w:color w:val="000000"/>
          <w:sz w:val="28"/>
          <w:szCs w:val="28"/>
        </w:rPr>
        <w:t xml:space="preserve">Понятия «сельское поселение», «поселение», «муниципальное образование» по </w:t>
      </w:r>
    </w:p>
    <w:p w:rsidR="00DA3B11" w:rsidRPr="001C653D" w:rsidRDefault="00DA3B11" w:rsidP="00DA3B11">
      <w:pPr>
        <w:widowControl w:val="0"/>
        <w:spacing w:after="0" w:line="240" w:lineRule="auto"/>
        <w:ind w:right="142"/>
        <w:jc w:val="both"/>
        <w:rPr>
          <w:rFonts w:ascii="Times New Roman" w:hAnsi="Times New Roman"/>
          <w:color w:val="000000"/>
          <w:sz w:val="28"/>
          <w:szCs w:val="28"/>
        </w:rPr>
      </w:pPr>
      <w:r w:rsidRPr="001C653D">
        <w:rPr>
          <w:rFonts w:ascii="Times New Roman" w:hAnsi="Times New Roman"/>
          <w:color w:val="000000"/>
          <w:sz w:val="28"/>
          <w:szCs w:val="28"/>
        </w:rPr>
        <w:t xml:space="preserve">тексту используются в равной мере для обозначения </w:t>
      </w:r>
      <w:r>
        <w:rPr>
          <w:rFonts w:ascii="Times New Roman" w:hAnsi="Times New Roman"/>
          <w:color w:val="000000"/>
          <w:sz w:val="28"/>
          <w:szCs w:val="28"/>
        </w:rPr>
        <w:t>Владимирского</w:t>
      </w:r>
      <w:r w:rsidRPr="001C653D">
        <w:rPr>
          <w:rFonts w:ascii="Times New Roman" w:hAnsi="Times New Roman"/>
          <w:color w:val="000000"/>
          <w:sz w:val="28"/>
          <w:szCs w:val="28"/>
        </w:rPr>
        <w:t xml:space="preserve"> муниципального образования.</w:t>
      </w:r>
    </w:p>
    <w:p w:rsidR="00DA3B11" w:rsidRDefault="00DA3B11" w:rsidP="00DA3B11">
      <w:pPr>
        <w:widowControl w:val="0"/>
        <w:spacing w:after="0" w:line="240" w:lineRule="auto"/>
        <w:ind w:right="142" w:firstLine="720"/>
        <w:jc w:val="both"/>
        <w:rPr>
          <w:rFonts w:ascii="Times New Roman" w:hAnsi="Times New Roman"/>
          <w:color w:val="000000"/>
          <w:sz w:val="28"/>
          <w:szCs w:val="28"/>
          <w:shd w:val="clear" w:color="auto" w:fill="FFFFFF"/>
        </w:rPr>
      </w:pPr>
    </w:p>
    <w:p w:rsidR="00EF38E7" w:rsidRDefault="00DA3B11" w:rsidP="00DA3B11">
      <w:pPr>
        <w:widowControl w:val="0"/>
        <w:spacing w:after="0" w:line="240" w:lineRule="auto"/>
        <w:ind w:right="142" w:firstLine="720"/>
        <w:jc w:val="both"/>
        <w:rPr>
          <w:rFonts w:ascii="Times New Roman" w:hAnsi="Times New Roman"/>
          <w:sz w:val="28"/>
          <w:szCs w:val="28"/>
          <w:shd w:val="clear" w:color="auto" w:fill="FFFFFF"/>
        </w:rPr>
      </w:pPr>
      <w:r w:rsidRPr="00DB5776">
        <w:rPr>
          <w:rFonts w:ascii="Times New Roman" w:hAnsi="Times New Roman"/>
          <w:sz w:val="28"/>
          <w:szCs w:val="28"/>
          <w:shd w:val="clear" w:color="auto" w:fill="FFFFFF"/>
        </w:rPr>
        <w:t xml:space="preserve">Граница муниципального образования начинается в точке, находящейся в месте впадения р.Кирей в р.Икей на границе между Тулунским и Куйтунским районами, далее граница идет в западном направлении по р.Икей до 75 квартала Кирейского лесничества Икейского лесхоза, проходит справа по границе кварталов 75-72,88,103,102,101,87-83 Кирейского лесничества, 159 квартал Икейского лесничества Икейскоголесхоза, затем по ломаной идет до автодороги </w:t>
      </w:r>
    </w:p>
    <w:p w:rsidR="00EF38E7" w:rsidRDefault="00EF38E7" w:rsidP="00DA3B11">
      <w:pPr>
        <w:widowControl w:val="0"/>
        <w:spacing w:after="0" w:line="240" w:lineRule="auto"/>
        <w:ind w:right="142" w:firstLine="720"/>
        <w:jc w:val="both"/>
        <w:rPr>
          <w:rFonts w:ascii="Times New Roman" w:hAnsi="Times New Roman"/>
          <w:sz w:val="28"/>
          <w:szCs w:val="28"/>
          <w:shd w:val="clear" w:color="auto" w:fill="FFFFFF"/>
        </w:rPr>
      </w:pPr>
    </w:p>
    <w:p w:rsidR="00DA3B11" w:rsidRDefault="00DA3B11" w:rsidP="00DA3B11">
      <w:pPr>
        <w:widowControl w:val="0"/>
        <w:spacing w:after="0" w:line="240" w:lineRule="auto"/>
        <w:ind w:right="142" w:firstLine="720"/>
        <w:jc w:val="both"/>
        <w:rPr>
          <w:rFonts w:ascii="Times New Roman" w:hAnsi="Times New Roman"/>
          <w:sz w:val="28"/>
          <w:szCs w:val="28"/>
          <w:shd w:val="clear" w:color="auto" w:fill="FFFFFF"/>
        </w:rPr>
      </w:pPr>
      <w:r w:rsidRPr="00DB5776">
        <w:rPr>
          <w:rFonts w:ascii="Times New Roman" w:hAnsi="Times New Roman"/>
          <w:sz w:val="28"/>
          <w:szCs w:val="28"/>
          <w:shd w:val="clear" w:color="auto" w:fill="FFFFFF"/>
        </w:rPr>
        <w:t xml:space="preserve">«Харантей-Аршан», пересекает ее 1000м южнее моста через р.Икей, </w:t>
      </w:r>
    </w:p>
    <w:p w:rsidR="00DA3B11" w:rsidRDefault="00DA3B11" w:rsidP="00DA3B11">
      <w:pPr>
        <w:widowControl w:val="0"/>
        <w:spacing w:after="0" w:line="240" w:lineRule="auto"/>
        <w:ind w:right="142" w:firstLine="720"/>
        <w:jc w:val="both"/>
        <w:rPr>
          <w:rFonts w:ascii="Times New Roman" w:hAnsi="Times New Roman"/>
          <w:sz w:val="28"/>
          <w:szCs w:val="28"/>
          <w:shd w:val="clear" w:color="auto" w:fill="FFFFFF"/>
        </w:rPr>
      </w:pPr>
    </w:p>
    <w:p w:rsidR="00DA3B11" w:rsidRDefault="00DA3B11" w:rsidP="00DA3B11">
      <w:pPr>
        <w:widowControl w:val="0"/>
        <w:spacing w:after="0" w:line="240" w:lineRule="auto"/>
        <w:ind w:right="142" w:firstLine="720"/>
        <w:jc w:val="both"/>
        <w:rPr>
          <w:rFonts w:ascii="Times New Roman" w:hAnsi="Times New Roman"/>
          <w:sz w:val="28"/>
          <w:szCs w:val="28"/>
          <w:shd w:val="clear" w:color="auto" w:fill="FFFFFF"/>
        </w:rPr>
      </w:pPr>
    </w:p>
    <w:p w:rsidR="00DA3B11" w:rsidRDefault="00DA3B11" w:rsidP="00DA3B11">
      <w:pPr>
        <w:widowControl w:val="0"/>
        <w:spacing w:after="0" w:line="240" w:lineRule="auto"/>
        <w:ind w:right="142" w:firstLine="720"/>
        <w:jc w:val="both"/>
        <w:rPr>
          <w:rFonts w:ascii="Times New Roman" w:hAnsi="Times New Roman"/>
          <w:sz w:val="28"/>
          <w:szCs w:val="28"/>
          <w:shd w:val="clear" w:color="auto" w:fill="FFFFFF"/>
        </w:rPr>
      </w:pPr>
    </w:p>
    <w:p w:rsidR="00DA3B11" w:rsidRPr="00DB5776" w:rsidRDefault="00DA3B11" w:rsidP="00DA3B11">
      <w:pPr>
        <w:widowControl w:val="0"/>
        <w:spacing w:after="0" w:line="240" w:lineRule="auto"/>
        <w:ind w:right="142" w:firstLine="720"/>
        <w:jc w:val="both"/>
        <w:rPr>
          <w:rFonts w:ascii="Times New Roman" w:hAnsi="Times New Roman"/>
          <w:sz w:val="28"/>
          <w:szCs w:val="28"/>
          <w:shd w:val="clear" w:color="auto" w:fill="FFFFFF"/>
        </w:rPr>
      </w:pPr>
      <w:r w:rsidRPr="00DB5776">
        <w:rPr>
          <w:rFonts w:ascii="Times New Roman" w:hAnsi="Times New Roman"/>
          <w:sz w:val="28"/>
          <w:szCs w:val="28"/>
          <w:shd w:val="clear" w:color="auto" w:fill="FFFFFF"/>
        </w:rPr>
        <w:t>далее пересекает через 3000м на северо-северо-запад и выходит на автодорогу «Тулун-Икей» 4500м северо-восточнее с.Икей, далее граница идет в северо-восточном направлении 2600м, затем поворачивает на юго-восток и через 4800м выходит на р.Инда, пересекает в месте впадения в нее безымянного ручья, далее идет по ломаной до безымянного ручья, исток которого находится в «Карагазовой Тайге», в восточном направлении, по береговой линии до впадения в безымянный приток р.Ия, далее граница поворачивает на север, выходит на развилку автодороги «Едогон-Талхан» 4000м восточнее с.Едогон, проходит 5000м в восточном направлении по автодороге в сторону д.Талхан, затем граница поворачивает на юго-восток и идет по ломаной до 50 квартала Кирейского лесничества, далее идет в восточном направлении справа по границе 50,62,63 кварталов Кирейского лесничества и замыкается в точке, находящейся на границе Тулунского и Куйтунского районов в месте впадения р.Кирей в р.Ия.</w:t>
      </w:r>
    </w:p>
    <w:p w:rsidR="00DA3B11" w:rsidRPr="00DB5776" w:rsidRDefault="00DA3B11" w:rsidP="00DA3B11">
      <w:pPr>
        <w:widowControl w:val="0"/>
        <w:spacing w:after="0" w:line="240" w:lineRule="auto"/>
        <w:ind w:right="142" w:firstLine="720"/>
        <w:jc w:val="both"/>
        <w:rPr>
          <w:rFonts w:ascii="Times New Roman" w:hAnsi="Times New Roman"/>
          <w:sz w:val="28"/>
          <w:szCs w:val="28"/>
          <w:shd w:val="clear" w:color="auto" w:fill="FFFFFF"/>
        </w:rPr>
      </w:pPr>
      <w:r w:rsidRPr="00DB5776">
        <w:rPr>
          <w:rFonts w:ascii="Times New Roman" w:hAnsi="Times New Roman"/>
          <w:sz w:val="28"/>
          <w:szCs w:val="28"/>
          <w:shd w:val="clear" w:color="auto" w:fill="FFFFFF"/>
        </w:rPr>
        <w:t>Владимирское сельское поселение расположено в центре Тулунского района Иркутской области. На севере муниципальное образование граничит с Едогонским сельским поселением, на востоке с Евдокимовским сельским поселением, на юго-востоке и юге с Кирейским сельским поселением, на юге с Аршанским сельским поселением, на запаллде с Икейским сельским поселением.</w:t>
      </w:r>
    </w:p>
    <w:p w:rsidR="00DA3B11" w:rsidRPr="00DB5776" w:rsidRDefault="00DA3B11" w:rsidP="00DA3B11">
      <w:pPr>
        <w:widowControl w:val="0"/>
        <w:spacing w:after="0" w:line="240" w:lineRule="auto"/>
        <w:ind w:right="142" w:firstLine="720"/>
        <w:jc w:val="both"/>
        <w:rPr>
          <w:rFonts w:ascii="Times New Roman" w:hAnsi="Times New Roman"/>
          <w:sz w:val="28"/>
          <w:szCs w:val="28"/>
          <w:shd w:val="clear" w:color="auto" w:fill="FFFFFF"/>
        </w:rPr>
      </w:pPr>
      <w:r w:rsidRPr="00DB5776">
        <w:rPr>
          <w:rFonts w:ascii="Times New Roman" w:hAnsi="Times New Roman"/>
          <w:sz w:val="28"/>
          <w:szCs w:val="28"/>
          <w:shd w:val="clear" w:color="auto" w:fill="FFFFFF"/>
        </w:rPr>
        <w:t>В состав территории Владимирского муниципального образования входят земли следующих населенных пунктов: деревня Вознесенск, деревня Ингут, деревня Одон, деревня Харантей, деревня Владимировка  (административный центр).</w:t>
      </w:r>
    </w:p>
    <w:p w:rsidR="007C76DA" w:rsidRDefault="007C76DA" w:rsidP="00DA3B11">
      <w:pPr>
        <w:widowControl w:val="0"/>
        <w:spacing w:after="0" w:line="240" w:lineRule="auto"/>
        <w:ind w:right="142" w:firstLine="720"/>
        <w:jc w:val="both"/>
        <w:rPr>
          <w:rFonts w:ascii="Times New Roman" w:hAnsi="Times New Roman"/>
          <w:sz w:val="28"/>
          <w:szCs w:val="28"/>
          <w:shd w:val="clear" w:color="auto" w:fill="FFFFFF"/>
        </w:rPr>
      </w:pPr>
    </w:p>
    <w:p w:rsidR="007C76DA" w:rsidRDefault="007C76DA" w:rsidP="00DA3B11">
      <w:pPr>
        <w:widowControl w:val="0"/>
        <w:spacing w:after="0" w:line="240" w:lineRule="auto"/>
        <w:ind w:right="142" w:firstLine="720"/>
        <w:jc w:val="both"/>
        <w:rPr>
          <w:rFonts w:ascii="Times New Roman" w:hAnsi="Times New Roman"/>
          <w:sz w:val="28"/>
          <w:szCs w:val="28"/>
          <w:shd w:val="clear" w:color="auto" w:fill="FFFFFF"/>
        </w:rPr>
      </w:pPr>
    </w:p>
    <w:p w:rsidR="007C76DA" w:rsidRDefault="007C76DA" w:rsidP="00DA3B11">
      <w:pPr>
        <w:widowControl w:val="0"/>
        <w:spacing w:after="0" w:line="240" w:lineRule="auto"/>
        <w:ind w:right="142" w:firstLine="720"/>
        <w:jc w:val="both"/>
        <w:rPr>
          <w:rFonts w:ascii="Times New Roman" w:hAnsi="Times New Roman"/>
          <w:sz w:val="28"/>
          <w:szCs w:val="28"/>
          <w:shd w:val="clear" w:color="auto" w:fill="FFFFFF"/>
        </w:rPr>
      </w:pPr>
    </w:p>
    <w:p w:rsidR="007C76DA" w:rsidRDefault="007C76DA" w:rsidP="00DA3B11">
      <w:pPr>
        <w:widowControl w:val="0"/>
        <w:spacing w:after="0" w:line="240" w:lineRule="auto"/>
        <w:ind w:right="142" w:firstLine="720"/>
        <w:jc w:val="both"/>
        <w:rPr>
          <w:rFonts w:ascii="Times New Roman" w:hAnsi="Times New Roman"/>
          <w:sz w:val="28"/>
          <w:szCs w:val="28"/>
          <w:shd w:val="clear" w:color="auto" w:fill="FFFFFF"/>
        </w:rPr>
      </w:pPr>
    </w:p>
    <w:p w:rsidR="007C76DA" w:rsidRDefault="007C76DA" w:rsidP="00DA3B11">
      <w:pPr>
        <w:widowControl w:val="0"/>
        <w:spacing w:after="0" w:line="240" w:lineRule="auto"/>
        <w:ind w:right="142" w:firstLine="720"/>
        <w:jc w:val="both"/>
        <w:rPr>
          <w:rFonts w:ascii="Times New Roman" w:hAnsi="Times New Roman"/>
          <w:sz w:val="28"/>
          <w:szCs w:val="28"/>
          <w:shd w:val="clear" w:color="auto" w:fill="FFFFFF"/>
        </w:rPr>
      </w:pPr>
    </w:p>
    <w:p w:rsidR="00DA3B11" w:rsidRDefault="00DA3B11" w:rsidP="00DA3B11">
      <w:pPr>
        <w:widowControl w:val="0"/>
        <w:spacing w:after="0" w:line="240" w:lineRule="auto"/>
        <w:ind w:right="142" w:firstLine="720"/>
        <w:jc w:val="both"/>
        <w:rPr>
          <w:rFonts w:ascii="Times New Roman" w:hAnsi="Times New Roman"/>
          <w:sz w:val="28"/>
          <w:szCs w:val="28"/>
          <w:shd w:val="clear" w:color="auto" w:fill="FFFFFF"/>
        </w:rPr>
      </w:pPr>
      <w:r w:rsidRPr="00DB5776">
        <w:rPr>
          <w:rFonts w:ascii="Times New Roman" w:hAnsi="Times New Roman"/>
          <w:sz w:val="28"/>
          <w:szCs w:val="28"/>
          <w:shd w:val="clear" w:color="auto" w:fill="FFFFFF"/>
        </w:rPr>
        <w:t xml:space="preserve">Территория в границах муниципального образования – 22208 га, что составляет 1,60% территории Тулунского района, численность населения -840 человек.  </w:t>
      </w:r>
    </w:p>
    <w:p w:rsidR="00DA3B11" w:rsidRDefault="00DA3B11" w:rsidP="00DA3B11">
      <w:pPr>
        <w:widowControl w:val="0"/>
        <w:spacing w:after="0" w:line="240" w:lineRule="auto"/>
        <w:ind w:right="142" w:firstLine="720"/>
        <w:jc w:val="both"/>
        <w:rPr>
          <w:rFonts w:ascii="Times New Roman" w:hAnsi="Times New Roman"/>
          <w:sz w:val="28"/>
          <w:szCs w:val="28"/>
          <w:shd w:val="clear" w:color="auto" w:fill="FFFFFF"/>
        </w:rPr>
      </w:pPr>
    </w:p>
    <w:p w:rsidR="00DA3B11" w:rsidRPr="00DB5776" w:rsidRDefault="00DA3B11" w:rsidP="00DA3B11">
      <w:pPr>
        <w:widowControl w:val="0"/>
        <w:spacing w:after="0" w:line="240" w:lineRule="auto"/>
        <w:ind w:right="142" w:firstLine="720"/>
        <w:jc w:val="both"/>
        <w:rPr>
          <w:rFonts w:ascii="Times New Roman" w:hAnsi="Times New Roman"/>
          <w:sz w:val="28"/>
          <w:szCs w:val="28"/>
          <w:shd w:val="clear" w:color="auto" w:fill="FFFFFF"/>
        </w:rPr>
      </w:pPr>
    </w:p>
    <w:p w:rsidR="00DA3B11" w:rsidRPr="00DB5776" w:rsidRDefault="00DA3B11" w:rsidP="00DA3B11">
      <w:pPr>
        <w:widowControl w:val="0"/>
        <w:spacing w:after="0" w:line="240" w:lineRule="auto"/>
        <w:ind w:right="142" w:firstLine="720"/>
        <w:jc w:val="both"/>
        <w:rPr>
          <w:rFonts w:ascii="Times New Roman" w:hAnsi="Times New Roman"/>
          <w:sz w:val="28"/>
          <w:szCs w:val="28"/>
          <w:shd w:val="clear" w:color="auto" w:fill="FFFFFF"/>
        </w:rPr>
      </w:pPr>
    </w:p>
    <w:p w:rsidR="00DA3B11" w:rsidRPr="00DB5776" w:rsidRDefault="00DA3B11" w:rsidP="00DA3B11">
      <w:pPr>
        <w:widowControl w:val="0"/>
        <w:spacing w:after="0" w:line="240" w:lineRule="auto"/>
        <w:ind w:right="142" w:firstLine="720"/>
        <w:jc w:val="both"/>
        <w:rPr>
          <w:rFonts w:ascii="Times New Roman" w:hAnsi="Times New Roman"/>
          <w:sz w:val="28"/>
          <w:szCs w:val="28"/>
          <w:shd w:val="clear" w:color="auto" w:fill="FFFFFF"/>
        </w:rPr>
      </w:pPr>
    </w:p>
    <w:p w:rsidR="00DA3B11" w:rsidRDefault="00DA3B11" w:rsidP="00DA3B11">
      <w:pPr>
        <w:spacing w:after="0" w:line="240" w:lineRule="auto"/>
        <w:jc w:val="both"/>
        <w:rPr>
          <w:rFonts w:ascii="Times New Roman" w:hAnsi="Times New Roman"/>
          <w:sz w:val="28"/>
          <w:szCs w:val="28"/>
        </w:rPr>
      </w:pPr>
    </w:p>
    <w:p w:rsidR="00DA3B11" w:rsidRPr="001C653D" w:rsidRDefault="00DA3B11" w:rsidP="00DA3B11">
      <w:pPr>
        <w:spacing w:after="0" w:line="240" w:lineRule="auto"/>
        <w:jc w:val="both"/>
        <w:rPr>
          <w:rFonts w:ascii="Times New Roman" w:hAnsi="Times New Roman"/>
          <w:sz w:val="28"/>
          <w:szCs w:val="28"/>
        </w:rPr>
      </w:pPr>
      <w:r w:rsidRPr="001C653D">
        <w:rPr>
          <w:rFonts w:ascii="Times New Roman" w:hAnsi="Times New Roman"/>
          <w:sz w:val="28"/>
          <w:szCs w:val="28"/>
        </w:rPr>
        <w:t xml:space="preserve">Хозяйственная сфера </w:t>
      </w:r>
      <w:r>
        <w:rPr>
          <w:rFonts w:ascii="Times New Roman" w:hAnsi="Times New Roman"/>
          <w:sz w:val="28"/>
          <w:szCs w:val="28"/>
        </w:rPr>
        <w:t>Владимирского</w:t>
      </w:r>
      <w:r w:rsidRPr="001C653D">
        <w:rPr>
          <w:rFonts w:ascii="Times New Roman" w:hAnsi="Times New Roman"/>
          <w:sz w:val="28"/>
          <w:szCs w:val="28"/>
        </w:rPr>
        <w:t xml:space="preserve"> сельского поселения представлена предприятием  и организациями с различными направлениями деятельности: сфера материального производства представлена </w:t>
      </w:r>
      <w:r>
        <w:rPr>
          <w:rFonts w:ascii="Times New Roman" w:hAnsi="Times New Roman"/>
          <w:sz w:val="28"/>
          <w:szCs w:val="28"/>
        </w:rPr>
        <w:t>сельское хозяйство</w:t>
      </w:r>
      <w:r w:rsidRPr="001C653D">
        <w:rPr>
          <w:rFonts w:ascii="Times New Roman" w:hAnsi="Times New Roman"/>
          <w:sz w:val="28"/>
          <w:szCs w:val="28"/>
        </w:rPr>
        <w:t>: непроизводственная сфера деятельности охватывает здра</w:t>
      </w:r>
      <w:r>
        <w:rPr>
          <w:rFonts w:ascii="Times New Roman" w:hAnsi="Times New Roman"/>
          <w:sz w:val="28"/>
          <w:szCs w:val="28"/>
        </w:rPr>
        <w:t xml:space="preserve">воохранение, связь, торговлю, </w:t>
      </w:r>
      <w:r w:rsidRPr="001C653D">
        <w:rPr>
          <w:rFonts w:ascii="Times New Roman" w:hAnsi="Times New Roman"/>
          <w:sz w:val="28"/>
          <w:szCs w:val="28"/>
        </w:rPr>
        <w:t>социальное обеспечение, образование, культуру.</w:t>
      </w:r>
    </w:p>
    <w:p w:rsidR="00DA3B11" w:rsidRDefault="00DA3B11" w:rsidP="00DA3B11">
      <w:pPr>
        <w:spacing w:after="0" w:line="240" w:lineRule="auto"/>
        <w:ind w:firstLine="540"/>
        <w:jc w:val="both"/>
        <w:rPr>
          <w:rFonts w:ascii="Times New Roman" w:hAnsi="Times New Roman"/>
          <w:sz w:val="28"/>
          <w:szCs w:val="28"/>
        </w:rPr>
      </w:pPr>
      <w:r w:rsidRPr="001C653D">
        <w:rPr>
          <w:rFonts w:ascii="Times New Roman" w:hAnsi="Times New Roman"/>
          <w:sz w:val="28"/>
          <w:szCs w:val="28"/>
        </w:rPr>
        <w:t xml:space="preserve">На территории </w:t>
      </w:r>
      <w:r>
        <w:rPr>
          <w:rFonts w:ascii="Times New Roman" w:hAnsi="Times New Roman"/>
          <w:sz w:val="28"/>
          <w:szCs w:val="28"/>
        </w:rPr>
        <w:t>Владимирского</w:t>
      </w:r>
      <w:r w:rsidRPr="001C653D">
        <w:rPr>
          <w:rFonts w:ascii="Times New Roman" w:hAnsi="Times New Roman"/>
          <w:sz w:val="28"/>
          <w:szCs w:val="28"/>
        </w:rPr>
        <w:t xml:space="preserve"> сельского поселения </w:t>
      </w:r>
      <w:r>
        <w:rPr>
          <w:rFonts w:ascii="Times New Roman" w:hAnsi="Times New Roman"/>
          <w:sz w:val="28"/>
          <w:szCs w:val="28"/>
        </w:rPr>
        <w:t xml:space="preserve">работают </w:t>
      </w:r>
      <w:r w:rsidRPr="001C653D">
        <w:rPr>
          <w:rFonts w:ascii="Times New Roman" w:hAnsi="Times New Roman"/>
          <w:sz w:val="28"/>
          <w:szCs w:val="28"/>
        </w:rPr>
        <w:t xml:space="preserve">следующие предприятия и организации: </w:t>
      </w:r>
      <w:r>
        <w:rPr>
          <w:rFonts w:ascii="Times New Roman" w:hAnsi="Times New Roman"/>
          <w:sz w:val="28"/>
          <w:szCs w:val="28"/>
        </w:rPr>
        <w:t>Сельскохозяйственные</w:t>
      </w:r>
      <w:r w:rsidRPr="001C653D">
        <w:rPr>
          <w:rFonts w:ascii="Times New Roman" w:hAnsi="Times New Roman"/>
          <w:sz w:val="28"/>
          <w:szCs w:val="28"/>
        </w:rPr>
        <w:t xml:space="preserve"> </w:t>
      </w:r>
      <w:r>
        <w:rPr>
          <w:rFonts w:ascii="Times New Roman" w:hAnsi="Times New Roman"/>
          <w:sz w:val="28"/>
          <w:szCs w:val="28"/>
        </w:rPr>
        <w:t xml:space="preserve"> </w:t>
      </w:r>
      <w:r w:rsidRPr="001C653D">
        <w:rPr>
          <w:rFonts w:ascii="Times New Roman" w:hAnsi="Times New Roman"/>
          <w:sz w:val="28"/>
          <w:szCs w:val="28"/>
        </w:rPr>
        <w:t>предприяти</w:t>
      </w:r>
      <w:r>
        <w:rPr>
          <w:rFonts w:ascii="Times New Roman" w:hAnsi="Times New Roman"/>
          <w:sz w:val="28"/>
          <w:szCs w:val="28"/>
        </w:rPr>
        <w:t xml:space="preserve">я ИП КФХ «Гамаюнов А.А.», ИП КФХ «Магонов В.Г.», ИП КФХ «ЧиликововН.А.»,  Владимировская </w:t>
      </w:r>
      <w:r w:rsidRPr="001C653D">
        <w:rPr>
          <w:rFonts w:ascii="Times New Roman" w:hAnsi="Times New Roman"/>
          <w:sz w:val="28"/>
          <w:szCs w:val="28"/>
        </w:rPr>
        <w:t xml:space="preserve"> средняя школа,</w:t>
      </w:r>
      <w:r>
        <w:rPr>
          <w:rFonts w:ascii="Times New Roman" w:hAnsi="Times New Roman"/>
          <w:sz w:val="28"/>
          <w:szCs w:val="28"/>
        </w:rPr>
        <w:t xml:space="preserve"> </w:t>
      </w:r>
      <w:r w:rsidRPr="001C653D">
        <w:rPr>
          <w:rFonts w:ascii="Times New Roman" w:hAnsi="Times New Roman"/>
          <w:sz w:val="28"/>
          <w:szCs w:val="28"/>
        </w:rPr>
        <w:t xml:space="preserve"> МДОУ детский сад «</w:t>
      </w:r>
      <w:r>
        <w:rPr>
          <w:rFonts w:ascii="Times New Roman" w:hAnsi="Times New Roman"/>
          <w:sz w:val="28"/>
          <w:szCs w:val="28"/>
        </w:rPr>
        <w:t>Колобок</w:t>
      </w:r>
      <w:r w:rsidRPr="001C653D">
        <w:rPr>
          <w:rFonts w:ascii="Times New Roman" w:hAnsi="Times New Roman"/>
          <w:sz w:val="28"/>
          <w:szCs w:val="28"/>
        </w:rPr>
        <w:t>», МКУК «Культурно - досуговый центр»,</w:t>
      </w:r>
      <w:r>
        <w:rPr>
          <w:rFonts w:ascii="Times New Roman" w:hAnsi="Times New Roman"/>
          <w:sz w:val="28"/>
          <w:szCs w:val="28"/>
        </w:rPr>
        <w:t xml:space="preserve"> </w:t>
      </w:r>
      <w:r w:rsidRPr="001C653D">
        <w:rPr>
          <w:rFonts w:ascii="Times New Roman" w:hAnsi="Times New Roman"/>
          <w:sz w:val="28"/>
          <w:szCs w:val="28"/>
        </w:rPr>
        <w:t xml:space="preserve"> </w:t>
      </w:r>
      <w:r>
        <w:rPr>
          <w:rFonts w:ascii="Times New Roman" w:hAnsi="Times New Roman"/>
          <w:sz w:val="28"/>
          <w:szCs w:val="28"/>
        </w:rPr>
        <w:t>Владимировский ФП</w:t>
      </w:r>
      <w:r w:rsidRPr="001C653D">
        <w:rPr>
          <w:rFonts w:ascii="Times New Roman" w:hAnsi="Times New Roman"/>
          <w:sz w:val="28"/>
          <w:szCs w:val="28"/>
        </w:rPr>
        <w:t xml:space="preserve">, </w:t>
      </w:r>
      <w:r>
        <w:rPr>
          <w:rFonts w:ascii="Times New Roman" w:hAnsi="Times New Roman"/>
          <w:sz w:val="28"/>
          <w:szCs w:val="28"/>
        </w:rPr>
        <w:t xml:space="preserve"> </w:t>
      </w:r>
      <w:r w:rsidRPr="001C653D">
        <w:rPr>
          <w:rFonts w:ascii="Times New Roman" w:hAnsi="Times New Roman"/>
          <w:sz w:val="28"/>
          <w:szCs w:val="28"/>
        </w:rPr>
        <w:t xml:space="preserve">Филиал  почта России,  </w:t>
      </w:r>
      <w:r>
        <w:rPr>
          <w:rFonts w:ascii="Times New Roman" w:hAnsi="Times New Roman"/>
          <w:sz w:val="28"/>
          <w:szCs w:val="28"/>
        </w:rPr>
        <w:t xml:space="preserve">семь </w:t>
      </w:r>
      <w:r w:rsidRPr="001C653D">
        <w:rPr>
          <w:rFonts w:ascii="Times New Roman" w:hAnsi="Times New Roman"/>
          <w:sz w:val="28"/>
          <w:szCs w:val="28"/>
        </w:rPr>
        <w:t xml:space="preserve">магазинов, </w:t>
      </w:r>
      <w:r>
        <w:rPr>
          <w:rFonts w:ascii="Times New Roman" w:hAnsi="Times New Roman"/>
          <w:sz w:val="28"/>
          <w:szCs w:val="28"/>
        </w:rPr>
        <w:t>Одонская малокомплектная школа, администрация Владимирского сельского поселения</w:t>
      </w:r>
      <w:r w:rsidRPr="001C653D">
        <w:rPr>
          <w:rFonts w:ascii="Times New Roman" w:hAnsi="Times New Roman"/>
          <w:sz w:val="28"/>
          <w:szCs w:val="28"/>
        </w:rPr>
        <w:t>.</w:t>
      </w:r>
    </w:p>
    <w:p w:rsidR="00DA3B11" w:rsidRDefault="00DA3B11" w:rsidP="00DA3B11">
      <w:pPr>
        <w:spacing w:after="0" w:line="240" w:lineRule="auto"/>
        <w:jc w:val="both"/>
        <w:rPr>
          <w:rFonts w:ascii="Times New Roman" w:hAnsi="Times New Roman"/>
          <w:bCs/>
          <w:sz w:val="28"/>
          <w:szCs w:val="28"/>
        </w:rPr>
      </w:pPr>
      <w:r>
        <w:rPr>
          <w:rFonts w:ascii="Times New Roman" w:hAnsi="Times New Roman"/>
          <w:bCs/>
          <w:sz w:val="28"/>
          <w:szCs w:val="28"/>
        </w:rPr>
        <w:t xml:space="preserve"> </w:t>
      </w:r>
    </w:p>
    <w:p w:rsidR="00DA3B11" w:rsidRPr="009D6A57" w:rsidRDefault="00DA3B11" w:rsidP="00B815CF">
      <w:pPr>
        <w:spacing w:after="0" w:line="240" w:lineRule="auto"/>
        <w:jc w:val="both"/>
        <w:rPr>
          <w:rFonts w:ascii="Times New Roman" w:eastAsia="Times New Roman" w:hAnsi="Times New Roman"/>
          <w:bCs/>
          <w:sz w:val="28"/>
          <w:szCs w:val="28"/>
        </w:rPr>
      </w:pPr>
      <w:r w:rsidRPr="009D6A57">
        <w:rPr>
          <w:rFonts w:ascii="Times New Roman" w:hAnsi="Times New Roman"/>
          <w:bCs/>
          <w:sz w:val="28"/>
          <w:szCs w:val="28"/>
        </w:rPr>
        <w:t>2.2. Характеристика деятельности в сфере транспорта, оценка транспортного спроса.</w:t>
      </w:r>
      <w:r>
        <w:rPr>
          <w:rFonts w:ascii="Times New Roman" w:eastAsia="Times New Roman" w:hAnsi="Times New Roman"/>
          <w:bCs/>
          <w:sz w:val="24"/>
          <w:szCs w:val="24"/>
        </w:rPr>
        <w:t xml:space="preserve"> </w:t>
      </w:r>
      <w:r w:rsidRPr="009D6A57">
        <w:rPr>
          <w:rFonts w:ascii="Times New Roman" w:eastAsia="Times New Roman" w:hAnsi="Times New Roman"/>
          <w:bCs/>
          <w:sz w:val="28"/>
          <w:szCs w:val="28"/>
        </w:rPr>
        <w:t xml:space="preserve">Транспортно-экономические связи </w:t>
      </w:r>
      <w:r>
        <w:rPr>
          <w:rFonts w:ascii="Times New Roman" w:eastAsia="Times New Roman" w:hAnsi="Times New Roman"/>
          <w:bCs/>
          <w:sz w:val="28"/>
          <w:szCs w:val="28"/>
        </w:rPr>
        <w:t>Владимирского</w:t>
      </w:r>
      <w:r w:rsidRPr="009D6A57">
        <w:rPr>
          <w:rFonts w:ascii="Times New Roman" w:eastAsia="Times New Roman" w:hAnsi="Times New Roman"/>
          <w:bCs/>
          <w:sz w:val="28"/>
          <w:szCs w:val="28"/>
        </w:rPr>
        <w:t xml:space="preserve"> сельского поселения осуществляются только автомобильным видом транспорта. Транспортные предприятия на территории поселения отсутствуют. Основным видом пассажирского транспорта поселения является автобусное сообщение. На территории поселения действуют один пассажирский автотранспортный маршрут. Большинство передвижений в поселении приходится на личный транспорт и пешеходные сообщения. В основе оценки транспортного спроса лежит анализ передвижения населения к объектам тяготения. </w:t>
      </w:r>
    </w:p>
    <w:p w:rsidR="00EF38E7" w:rsidRDefault="00EF38E7" w:rsidP="00DA3B11">
      <w:pPr>
        <w:shd w:val="clear" w:color="auto" w:fill="FFFFFF"/>
        <w:spacing w:after="0" w:line="240" w:lineRule="auto"/>
        <w:ind w:firstLine="708"/>
        <w:jc w:val="both"/>
        <w:rPr>
          <w:rFonts w:ascii="Times New Roman" w:eastAsia="Times New Roman" w:hAnsi="Times New Roman"/>
          <w:bCs/>
          <w:sz w:val="28"/>
          <w:szCs w:val="28"/>
        </w:rPr>
      </w:pPr>
    </w:p>
    <w:p w:rsidR="00EF38E7" w:rsidRDefault="00EF38E7" w:rsidP="00DA3B11">
      <w:pPr>
        <w:shd w:val="clear" w:color="auto" w:fill="FFFFFF"/>
        <w:spacing w:after="0" w:line="240" w:lineRule="auto"/>
        <w:ind w:firstLine="708"/>
        <w:jc w:val="both"/>
        <w:rPr>
          <w:rFonts w:ascii="Times New Roman" w:eastAsia="Times New Roman" w:hAnsi="Times New Roman"/>
          <w:bCs/>
          <w:sz w:val="28"/>
          <w:szCs w:val="28"/>
        </w:rPr>
      </w:pPr>
    </w:p>
    <w:p w:rsidR="00DA3B11" w:rsidRPr="009D6A57" w:rsidRDefault="00DA3B11" w:rsidP="00DA3B11">
      <w:pPr>
        <w:shd w:val="clear" w:color="auto" w:fill="FFFFFF"/>
        <w:spacing w:after="0" w:line="240" w:lineRule="auto"/>
        <w:ind w:firstLine="708"/>
        <w:jc w:val="both"/>
        <w:rPr>
          <w:rFonts w:ascii="Times New Roman" w:hAnsi="Times New Roman"/>
          <w:sz w:val="28"/>
          <w:szCs w:val="28"/>
        </w:rPr>
      </w:pPr>
      <w:r w:rsidRPr="009D6A57">
        <w:rPr>
          <w:rFonts w:ascii="Times New Roman" w:eastAsia="Times New Roman" w:hAnsi="Times New Roman"/>
          <w:bCs/>
          <w:sz w:val="28"/>
          <w:szCs w:val="28"/>
        </w:rPr>
        <w:t xml:space="preserve">Можно выделить основные группы объектов тяготения: </w:t>
      </w:r>
    </w:p>
    <w:p w:rsidR="00DA3B11" w:rsidRPr="009D6A57" w:rsidRDefault="00DA3B11" w:rsidP="00DA3B11">
      <w:pPr>
        <w:pStyle w:val="210"/>
        <w:spacing w:after="0" w:line="240" w:lineRule="auto"/>
        <w:ind w:left="0"/>
        <w:jc w:val="both"/>
        <w:rPr>
          <w:rFonts w:ascii="Times New Roman" w:hAnsi="Times New Roman"/>
          <w:sz w:val="28"/>
          <w:szCs w:val="28"/>
        </w:rPr>
      </w:pPr>
      <w:r w:rsidRPr="009D6A57">
        <w:rPr>
          <w:rFonts w:ascii="Times New Roman" w:hAnsi="Times New Roman"/>
          <w:sz w:val="28"/>
          <w:szCs w:val="28"/>
        </w:rPr>
        <w:t>- объекты социально сферы;</w:t>
      </w:r>
      <w:r>
        <w:rPr>
          <w:rFonts w:ascii="Times New Roman" w:hAnsi="Times New Roman"/>
          <w:sz w:val="28"/>
          <w:szCs w:val="28"/>
        </w:rPr>
        <w:t xml:space="preserve">  - </w:t>
      </w:r>
      <w:r w:rsidRPr="009D6A57">
        <w:rPr>
          <w:rFonts w:ascii="Times New Roman" w:hAnsi="Times New Roman"/>
          <w:sz w:val="28"/>
          <w:szCs w:val="28"/>
        </w:rPr>
        <w:t>объекты трудовой деятельности</w:t>
      </w:r>
      <w:r>
        <w:rPr>
          <w:rFonts w:ascii="Times New Roman" w:hAnsi="Times New Roman"/>
          <w:sz w:val="28"/>
          <w:szCs w:val="28"/>
        </w:rPr>
        <w:t>,</w:t>
      </w:r>
      <w:r w:rsidRPr="009D6A57">
        <w:rPr>
          <w:rFonts w:ascii="Times New Roman" w:hAnsi="Times New Roman"/>
          <w:sz w:val="28"/>
          <w:szCs w:val="28"/>
        </w:rPr>
        <w:t>- узловые объекты транспортной инфраструктуры.</w:t>
      </w:r>
    </w:p>
    <w:p w:rsidR="00DA3B11" w:rsidRDefault="00DA3B11" w:rsidP="00DA3B11">
      <w:pPr>
        <w:spacing w:after="0" w:line="240" w:lineRule="auto"/>
        <w:rPr>
          <w:rFonts w:ascii="Times New Roman" w:hAnsi="Times New Roman"/>
          <w:bCs/>
          <w:sz w:val="28"/>
          <w:szCs w:val="28"/>
        </w:rPr>
      </w:pPr>
      <w:r>
        <w:rPr>
          <w:rFonts w:ascii="Times New Roman" w:hAnsi="Times New Roman"/>
          <w:bCs/>
          <w:sz w:val="28"/>
          <w:szCs w:val="28"/>
        </w:rPr>
        <w:t xml:space="preserve">     </w:t>
      </w:r>
    </w:p>
    <w:p w:rsidR="00DA3B11" w:rsidRPr="001C653D" w:rsidRDefault="00DA3B11" w:rsidP="00DA3B11">
      <w:pPr>
        <w:spacing w:after="0" w:line="240" w:lineRule="auto"/>
        <w:rPr>
          <w:rFonts w:ascii="Times New Roman" w:hAnsi="Times New Roman"/>
          <w:bCs/>
          <w:sz w:val="28"/>
          <w:szCs w:val="28"/>
        </w:rPr>
      </w:pPr>
      <w:r>
        <w:rPr>
          <w:rFonts w:ascii="Times New Roman" w:hAnsi="Times New Roman"/>
          <w:bCs/>
          <w:sz w:val="28"/>
          <w:szCs w:val="28"/>
        </w:rPr>
        <w:t>2</w:t>
      </w:r>
      <w:r w:rsidRPr="001C653D">
        <w:rPr>
          <w:rFonts w:ascii="Times New Roman" w:hAnsi="Times New Roman"/>
          <w:bCs/>
          <w:sz w:val="28"/>
          <w:szCs w:val="28"/>
        </w:rPr>
        <w:t>.3. Характеристика функционирования и показатели работы транспортной инфраструктуры по видам транспорта.</w:t>
      </w:r>
    </w:p>
    <w:p w:rsidR="00DA3B11" w:rsidRDefault="00DA3B11" w:rsidP="00DA3B11">
      <w:pPr>
        <w:spacing w:after="0" w:line="240" w:lineRule="auto"/>
        <w:jc w:val="both"/>
        <w:rPr>
          <w:rFonts w:ascii="Times New Roman" w:hAnsi="Times New Roman"/>
          <w:sz w:val="28"/>
          <w:szCs w:val="28"/>
        </w:rPr>
      </w:pPr>
      <w:r>
        <w:rPr>
          <w:rFonts w:ascii="Times New Roman" w:hAnsi="Times New Roman"/>
          <w:sz w:val="28"/>
          <w:szCs w:val="28"/>
        </w:rPr>
        <w:t xml:space="preserve">      </w:t>
      </w:r>
      <w:r w:rsidRPr="001C653D">
        <w:rPr>
          <w:rFonts w:ascii="Times New Roman" w:hAnsi="Times New Roman"/>
          <w:sz w:val="28"/>
          <w:szCs w:val="28"/>
        </w:rPr>
        <w:t xml:space="preserve">Автомобилизация поселения </w:t>
      </w:r>
      <w:r>
        <w:rPr>
          <w:rFonts w:ascii="Times New Roman" w:hAnsi="Times New Roman"/>
          <w:sz w:val="28"/>
          <w:szCs w:val="28"/>
        </w:rPr>
        <w:t>15</w:t>
      </w:r>
      <w:r w:rsidRPr="001C653D">
        <w:rPr>
          <w:rFonts w:ascii="Times New Roman" w:hAnsi="Times New Roman"/>
          <w:sz w:val="28"/>
          <w:szCs w:val="28"/>
        </w:rPr>
        <w:t>4 единицы</w:t>
      </w:r>
      <w:r>
        <w:rPr>
          <w:rFonts w:ascii="Times New Roman" w:hAnsi="Times New Roman"/>
          <w:sz w:val="28"/>
          <w:szCs w:val="28"/>
        </w:rPr>
        <w:t xml:space="preserve"> (840 </w:t>
      </w:r>
      <w:r w:rsidRPr="001C653D">
        <w:rPr>
          <w:rFonts w:ascii="Times New Roman" w:hAnsi="Times New Roman"/>
          <w:sz w:val="28"/>
          <w:szCs w:val="28"/>
        </w:rPr>
        <w:t>человек  в 2015году) оценивается как высокий уровень (при уровне автомобилизации</w:t>
      </w:r>
      <w:r>
        <w:rPr>
          <w:rFonts w:ascii="Times New Roman" w:hAnsi="Times New Roman"/>
          <w:sz w:val="28"/>
          <w:szCs w:val="28"/>
        </w:rPr>
        <w:t xml:space="preserve"> в</w:t>
      </w:r>
      <w:r w:rsidRPr="001C653D">
        <w:rPr>
          <w:rFonts w:ascii="Times New Roman" w:hAnsi="Times New Roman"/>
          <w:sz w:val="28"/>
          <w:szCs w:val="28"/>
        </w:rPr>
        <w:t xml:space="preserve"> Российской Федерации 270 единиц на 1000 человек), что обусловлено наличием маршрутного сообщения с г. Тулуном.  Грузовой транспорт в основном представлен тяжелой автомобильной техникой занятой </w:t>
      </w:r>
      <w:r>
        <w:rPr>
          <w:rFonts w:ascii="Times New Roman" w:hAnsi="Times New Roman"/>
          <w:sz w:val="28"/>
          <w:szCs w:val="28"/>
        </w:rPr>
        <w:t xml:space="preserve"> у КФХ</w:t>
      </w:r>
      <w:r w:rsidRPr="001C653D">
        <w:rPr>
          <w:rFonts w:ascii="Times New Roman" w:hAnsi="Times New Roman"/>
          <w:sz w:val="28"/>
          <w:szCs w:val="28"/>
        </w:rPr>
        <w:t>. В основе формирования улично-дорожной сети населенного пункта лежат: основная улица, второстепенные улицы, проезды, въезды, хозяйственные проезды.</w:t>
      </w:r>
    </w:p>
    <w:p w:rsidR="00DA3B11" w:rsidRDefault="00DA3B11" w:rsidP="00DA3B11">
      <w:pPr>
        <w:spacing w:after="0" w:line="240" w:lineRule="auto"/>
        <w:jc w:val="both"/>
        <w:rPr>
          <w:rFonts w:ascii="Times New Roman" w:hAnsi="Times New Roman"/>
          <w:bCs/>
          <w:sz w:val="28"/>
          <w:szCs w:val="28"/>
        </w:rPr>
      </w:pPr>
      <w:r>
        <w:rPr>
          <w:rFonts w:ascii="Times New Roman" w:hAnsi="Times New Roman"/>
          <w:bCs/>
          <w:sz w:val="28"/>
          <w:szCs w:val="28"/>
        </w:rPr>
        <w:t xml:space="preserve"> </w:t>
      </w:r>
    </w:p>
    <w:p w:rsidR="007C76DA" w:rsidRDefault="007C76DA" w:rsidP="00DA3B11">
      <w:pPr>
        <w:spacing w:after="0" w:line="240" w:lineRule="auto"/>
        <w:jc w:val="both"/>
        <w:rPr>
          <w:rFonts w:ascii="Times New Roman" w:hAnsi="Times New Roman"/>
          <w:bCs/>
          <w:sz w:val="28"/>
          <w:szCs w:val="28"/>
        </w:rPr>
      </w:pPr>
    </w:p>
    <w:p w:rsidR="007C76DA" w:rsidRDefault="007C76DA" w:rsidP="00DA3B11">
      <w:pPr>
        <w:spacing w:after="0" w:line="240" w:lineRule="auto"/>
        <w:jc w:val="both"/>
        <w:rPr>
          <w:rFonts w:ascii="Times New Roman" w:hAnsi="Times New Roman"/>
          <w:bCs/>
          <w:sz w:val="28"/>
          <w:szCs w:val="28"/>
        </w:rPr>
      </w:pPr>
    </w:p>
    <w:p w:rsidR="007C76DA" w:rsidRDefault="007C76DA" w:rsidP="00DA3B11">
      <w:pPr>
        <w:spacing w:after="0" w:line="240" w:lineRule="auto"/>
        <w:jc w:val="both"/>
        <w:rPr>
          <w:rFonts w:ascii="Times New Roman" w:hAnsi="Times New Roman"/>
          <w:bCs/>
          <w:sz w:val="28"/>
          <w:szCs w:val="28"/>
        </w:rPr>
      </w:pPr>
    </w:p>
    <w:p w:rsidR="007C76DA" w:rsidRDefault="007C76DA" w:rsidP="00DA3B11">
      <w:pPr>
        <w:spacing w:after="0" w:line="240" w:lineRule="auto"/>
        <w:jc w:val="both"/>
        <w:rPr>
          <w:rFonts w:ascii="Times New Roman" w:hAnsi="Times New Roman"/>
          <w:bCs/>
          <w:sz w:val="28"/>
          <w:szCs w:val="28"/>
        </w:rPr>
      </w:pPr>
    </w:p>
    <w:p w:rsidR="007C76DA" w:rsidRDefault="007C76DA" w:rsidP="00DA3B11">
      <w:pPr>
        <w:spacing w:after="0" w:line="240" w:lineRule="auto"/>
        <w:jc w:val="both"/>
        <w:rPr>
          <w:rFonts w:ascii="Times New Roman" w:hAnsi="Times New Roman"/>
          <w:bCs/>
          <w:sz w:val="28"/>
          <w:szCs w:val="28"/>
        </w:rPr>
      </w:pPr>
    </w:p>
    <w:p w:rsidR="007C76DA" w:rsidRDefault="007C76DA" w:rsidP="00DA3B11">
      <w:pPr>
        <w:spacing w:after="0" w:line="240" w:lineRule="auto"/>
        <w:jc w:val="both"/>
        <w:rPr>
          <w:rFonts w:ascii="Times New Roman" w:hAnsi="Times New Roman"/>
          <w:bCs/>
          <w:sz w:val="28"/>
          <w:szCs w:val="28"/>
        </w:rPr>
      </w:pPr>
    </w:p>
    <w:p w:rsidR="00DA3B11" w:rsidRPr="001C653D" w:rsidRDefault="00DA3B11" w:rsidP="00DA3B11">
      <w:pPr>
        <w:spacing w:after="0" w:line="240" w:lineRule="auto"/>
        <w:jc w:val="both"/>
        <w:rPr>
          <w:rFonts w:ascii="Times New Roman" w:hAnsi="Times New Roman"/>
          <w:sz w:val="28"/>
          <w:szCs w:val="28"/>
        </w:rPr>
      </w:pPr>
      <w:r>
        <w:rPr>
          <w:rFonts w:ascii="Times New Roman" w:hAnsi="Times New Roman"/>
          <w:bCs/>
          <w:sz w:val="28"/>
          <w:szCs w:val="28"/>
        </w:rPr>
        <w:t xml:space="preserve"> 2</w:t>
      </w:r>
      <w:r w:rsidRPr="001C653D">
        <w:rPr>
          <w:rFonts w:ascii="Times New Roman" w:hAnsi="Times New Roman"/>
          <w:bCs/>
          <w:sz w:val="28"/>
          <w:szCs w:val="28"/>
        </w:rPr>
        <w:t>.4. Характеристика сети дорог поселения, параметры дорожного движения, оценка качества содержания дорог</w:t>
      </w:r>
      <w:r w:rsidRPr="001C653D">
        <w:rPr>
          <w:rFonts w:ascii="Times New Roman" w:hAnsi="Times New Roman"/>
          <w:sz w:val="28"/>
          <w:szCs w:val="28"/>
        </w:rPr>
        <w:t xml:space="preserve">. </w:t>
      </w:r>
    </w:p>
    <w:p w:rsidR="007C76DA" w:rsidRDefault="00DA3B11" w:rsidP="00DA3B11">
      <w:pPr>
        <w:spacing w:after="0" w:line="240" w:lineRule="auto"/>
        <w:jc w:val="both"/>
        <w:rPr>
          <w:rFonts w:ascii="Times New Roman" w:hAnsi="Times New Roman"/>
          <w:sz w:val="28"/>
          <w:szCs w:val="28"/>
        </w:rPr>
      </w:pPr>
      <w:r w:rsidRPr="001C653D">
        <w:rPr>
          <w:rFonts w:ascii="Times New Roman" w:hAnsi="Times New Roman"/>
          <w:sz w:val="28"/>
          <w:szCs w:val="28"/>
        </w:rPr>
        <w:t xml:space="preserve"> </w:t>
      </w:r>
      <w:r w:rsidRPr="001C653D">
        <w:rPr>
          <w:rFonts w:ascii="Times New Roman" w:hAnsi="Times New Roman"/>
          <w:sz w:val="28"/>
          <w:szCs w:val="28"/>
        </w:rPr>
        <w:tab/>
        <w:t xml:space="preserve">Дорожно-транспортная сеть поселения состоит из дорог </w:t>
      </w:r>
      <w:r w:rsidRPr="001C653D">
        <w:rPr>
          <w:rFonts w:ascii="Times New Roman" w:hAnsi="Times New Roman"/>
          <w:sz w:val="28"/>
          <w:szCs w:val="28"/>
          <w:lang w:val="en-US"/>
        </w:rPr>
        <w:t>V</w:t>
      </w:r>
      <w:r w:rsidRPr="001C653D">
        <w:rPr>
          <w:rFonts w:ascii="Times New Roman" w:hAnsi="Times New Roman"/>
          <w:sz w:val="28"/>
          <w:szCs w:val="28"/>
        </w:rPr>
        <w:t xml:space="preserve"> категории, предназначенных не для скоростного движения. Большинство дорог общего </w:t>
      </w:r>
    </w:p>
    <w:p w:rsidR="007C76DA" w:rsidRDefault="007C76DA" w:rsidP="00DA3B11">
      <w:pPr>
        <w:spacing w:after="0" w:line="240" w:lineRule="auto"/>
        <w:jc w:val="both"/>
        <w:rPr>
          <w:rFonts w:ascii="Times New Roman" w:hAnsi="Times New Roman"/>
          <w:sz w:val="28"/>
          <w:szCs w:val="28"/>
        </w:rPr>
      </w:pPr>
    </w:p>
    <w:p w:rsidR="007C76DA" w:rsidRDefault="007C76DA" w:rsidP="00DA3B11">
      <w:pPr>
        <w:spacing w:after="0" w:line="240" w:lineRule="auto"/>
        <w:jc w:val="both"/>
        <w:rPr>
          <w:rFonts w:ascii="Times New Roman" w:hAnsi="Times New Roman"/>
          <w:sz w:val="28"/>
          <w:szCs w:val="28"/>
        </w:rPr>
      </w:pPr>
    </w:p>
    <w:p w:rsidR="00DA3B11" w:rsidRPr="001C653D" w:rsidRDefault="00DA3B11" w:rsidP="00DA3B11">
      <w:pPr>
        <w:spacing w:after="0" w:line="240" w:lineRule="auto"/>
        <w:jc w:val="both"/>
        <w:rPr>
          <w:rFonts w:ascii="Times New Roman" w:hAnsi="Times New Roman"/>
          <w:sz w:val="28"/>
          <w:szCs w:val="28"/>
        </w:rPr>
      </w:pPr>
      <w:r w:rsidRPr="001C653D">
        <w:rPr>
          <w:rFonts w:ascii="Times New Roman" w:hAnsi="Times New Roman"/>
          <w:sz w:val="28"/>
          <w:szCs w:val="28"/>
        </w:rPr>
        <w:t xml:space="preserve">пользования местного значения имеют асфальтированное и щебеночное покрытие. 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w:t>
      </w:r>
      <w:r>
        <w:rPr>
          <w:rFonts w:ascii="Times New Roman" w:hAnsi="Times New Roman"/>
          <w:sz w:val="28"/>
          <w:szCs w:val="28"/>
        </w:rPr>
        <w:t>установленными критериями.</w:t>
      </w:r>
    </w:p>
    <w:p w:rsidR="00DA3B11" w:rsidRDefault="00DA3B11" w:rsidP="00DA3B11">
      <w:pPr>
        <w:widowControl w:val="0"/>
        <w:spacing w:after="0" w:line="240" w:lineRule="auto"/>
        <w:ind w:firstLine="708"/>
        <w:jc w:val="both"/>
        <w:rPr>
          <w:rFonts w:ascii="Times New Roman" w:hAnsi="Times New Roman"/>
          <w:bCs/>
          <w:sz w:val="28"/>
          <w:szCs w:val="28"/>
        </w:rPr>
      </w:pPr>
    </w:p>
    <w:p w:rsidR="00DA3B11" w:rsidRPr="001C653D" w:rsidRDefault="00DA3B11" w:rsidP="00DA3B11">
      <w:pPr>
        <w:widowControl w:val="0"/>
        <w:spacing w:after="0" w:line="240" w:lineRule="auto"/>
        <w:ind w:firstLine="708"/>
        <w:jc w:val="both"/>
        <w:rPr>
          <w:rFonts w:ascii="Times New Roman" w:hAnsi="Times New Roman"/>
          <w:bCs/>
          <w:sz w:val="28"/>
          <w:szCs w:val="28"/>
        </w:rPr>
      </w:pPr>
      <w:r>
        <w:rPr>
          <w:rFonts w:ascii="Times New Roman" w:hAnsi="Times New Roman"/>
          <w:bCs/>
          <w:sz w:val="28"/>
          <w:szCs w:val="28"/>
        </w:rPr>
        <w:t>Владимирское</w:t>
      </w:r>
      <w:r w:rsidRPr="001C653D">
        <w:rPr>
          <w:rFonts w:ascii="Times New Roman" w:hAnsi="Times New Roman"/>
          <w:bCs/>
          <w:sz w:val="28"/>
          <w:szCs w:val="28"/>
        </w:rPr>
        <w:t xml:space="preserve"> сельское поселение обладает достаточно развитой автомобильной транспортной сетью и находится относительно недалеко от города  Тулуна и областного центра г. Иркутска, что создаёт оптимальные условия для перемещения сырья и готовых товаров. Отсутствие альтернативных видов транспорта предъявляет большие требования к автомобильным дорогам. Строительства новых автомобильных дорог не производилось более </w:t>
      </w:r>
      <w:r>
        <w:rPr>
          <w:rFonts w:ascii="Times New Roman" w:hAnsi="Times New Roman"/>
          <w:bCs/>
          <w:sz w:val="28"/>
          <w:szCs w:val="28"/>
        </w:rPr>
        <w:t>25</w:t>
      </w:r>
      <w:r w:rsidRPr="001C653D">
        <w:rPr>
          <w:rFonts w:ascii="Times New Roman" w:hAnsi="Times New Roman"/>
          <w:bCs/>
          <w:sz w:val="28"/>
          <w:szCs w:val="28"/>
        </w:rPr>
        <w:t xml:space="preserve"> лет. Сохранение автодорожной инфраструктуры осуществлялось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rsidR="00DA3B11" w:rsidRDefault="00DA3B11" w:rsidP="00DA3B11">
      <w:pPr>
        <w:widowControl w:val="0"/>
        <w:spacing w:after="0" w:line="240" w:lineRule="auto"/>
        <w:ind w:firstLine="708"/>
        <w:jc w:val="both"/>
        <w:rPr>
          <w:rFonts w:ascii="Times New Roman" w:hAnsi="Times New Roman"/>
          <w:bCs/>
          <w:sz w:val="28"/>
          <w:szCs w:val="28"/>
        </w:rPr>
      </w:pPr>
      <w:r w:rsidRPr="001C653D">
        <w:rPr>
          <w:rFonts w:ascii="Times New Roman" w:hAnsi="Times New Roman"/>
          <w:bCs/>
          <w:sz w:val="28"/>
          <w:szCs w:val="28"/>
        </w:rPr>
        <w:t xml:space="preserve">Общая протяжённость дорожной сети составляет </w:t>
      </w:r>
      <w:r w:rsidRPr="0079762F">
        <w:rPr>
          <w:rFonts w:ascii="Times New Roman" w:hAnsi="Times New Roman"/>
          <w:bCs/>
          <w:sz w:val="28"/>
          <w:szCs w:val="28"/>
        </w:rPr>
        <w:t>18,1км</w:t>
      </w:r>
      <w:r w:rsidRPr="001C653D">
        <w:rPr>
          <w:rFonts w:ascii="Times New Roman" w:hAnsi="Times New Roman"/>
          <w:bCs/>
          <w:sz w:val="28"/>
          <w:szCs w:val="28"/>
        </w:rPr>
        <w:t>. Часть автодорог требует ямочного ремонта, асфальтового покрытия и отсыпки. Характеристика автомобильных дорог дана в таблице 1.</w:t>
      </w:r>
    </w:p>
    <w:p w:rsidR="00DA3B11" w:rsidRDefault="00DA3B11" w:rsidP="00DA3B11">
      <w:pPr>
        <w:widowControl w:val="0"/>
        <w:spacing w:after="0" w:line="240" w:lineRule="auto"/>
        <w:ind w:firstLine="708"/>
        <w:jc w:val="both"/>
        <w:rPr>
          <w:rFonts w:ascii="Times New Roman" w:hAnsi="Times New Roman"/>
          <w:bCs/>
          <w:sz w:val="28"/>
          <w:szCs w:val="28"/>
        </w:rPr>
      </w:pPr>
    </w:p>
    <w:p w:rsidR="00DA3B11" w:rsidRDefault="00DA3B11" w:rsidP="00DA3B11">
      <w:pPr>
        <w:widowControl w:val="0"/>
        <w:spacing w:after="0" w:line="240" w:lineRule="auto"/>
        <w:ind w:firstLine="708"/>
        <w:jc w:val="both"/>
        <w:rPr>
          <w:rFonts w:ascii="Times New Roman" w:hAnsi="Times New Roman"/>
          <w:bCs/>
          <w:sz w:val="28"/>
          <w:szCs w:val="28"/>
        </w:rPr>
      </w:pPr>
    </w:p>
    <w:p w:rsidR="00DA3B11" w:rsidRDefault="00DA3B11" w:rsidP="00DA3B11">
      <w:pPr>
        <w:widowControl w:val="0"/>
        <w:spacing w:after="0" w:line="240" w:lineRule="auto"/>
        <w:ind w:firstLine="708"/>
        <w:jc w:val="both"/>
        <w:rPr>
          <w:rFonts w:ascii="Times New Roman" w:hAnsi="Times New Roman"/>
          <w:bCs/>
          <w:sz w:val="28"/>
          <w:szCs w:val="28"/>
        </w:rPr>
      </w:pPr>
    </w:p>
    <w:p w:rsidR="00DA3B11" w:rsidRDefault="00DA3B11" w:rsidP="00DA3B11">
      <w:pPr>
        <w:widowControl w:val="0"/>
        <w:spacing w:after="0" w:line="240" w:lineRule="auto"/>
        <w:ind w:firstLine="708"/>
        <w:jc w:val="both"/>
        <w:rPr>
          <w:rFonts w:ascii="Times New Roman" w:hAnsi="Times New Roman"/>
          <w:bCs/>
          <w:sz w:val="28"/>
          <w:szCs w:val="28"/>
        </w:rPr>
      </w:pPr>
    </w:p>
    <w:p w:rsidR="00DA3B11" w:rsidRDefault="00DA3B11" w:rsidP="00DA3B11">
      <w:pPr>
        <w:widowControl w:val="0"/>
        <w:spacing w:after="0" w:line="240" w:lineRule="auto"/>
        <w:ind w:firstLine="708"/>
        <w:jc w:val="both"/>
        <w:rPr>
          <w:rFonts w:ascii="Times New Roman" w:hAnsi="Times New Roman"/>
          <w:bCs/>
          <w:sz w:val="28"/>
          <w:szCs w:val="28"/>
        </w:rPr>
      </w:pPr>
    </w:p>
    <w:p w:rsidR="00DA3B11" w:rsidRDefault="00DA3B11" w:rsidP="00DA3B11">
      <w:pPr>
        <w:widowControl w:val="0"/>
        <w:spacing w:after="0" w:line="240" w:lineRule="auto"/>
        <w:ind w:firstLine="708"/>
        <w:jc w:val="both"/>
        <w:rPr>
          <w:rFonts w:ascii="Times New Roman" w:hAnsi="Times New Roman"/>
          <w:bCs/>
          <w:sz w:val="28"/>
          <w:szCs w:val="28"/>
        </w:rPr>
      </w:pPr>
    </w:p>
    <w:p w:rsidR="00DA3B11" w:rsidRDefault="00DA3B11" w:rsidP="00DA3B11">
      <w:pPr>
        <w:widowControl w:val="0"/>
        <w:spacing w:after="0" w:line="240" w:lineRule="auto"/>
        <w:jc w:val="center"/>
        <w:rPr>
          <w:rFonts w:ascii="Times New Roman" w:hAnsi="Times New Roman"/>
          <w:sz w:val="28"/>
          <w:szCs w:val="28"/>
        </w:rPr>
      </w:pPr>
      <w:r w:rsidRPr="001C653D">
        <w:rPr>
          <w:rFonts w:ascii="Times New Roman" w:hAnsi="Times New Roman"/>
          <w:bCs/>
          <w:sz w:val="28"/>
          <w:szCs w:val="28"/>
        </w:rPr>
        <w:t xml:space="preserve">Таблица 1. </w:t>
      </w:r>
      <w:r w:rsidRPr="001C653D">
        <w:rPr>
          <w:rFonts w:ascii="Times New Roman" w:hAnsi="Times New Roman"/>
          <w:sz w:val="28"/>
          <w:szCs w:val="28"/>
        </w:rPr>
        <w:t>Характеристика автомобильных дорог</w:t>
      </w:r>
      <w:r>
        <w:rPr>
          <w:rFonts w:ascii="Times New Roman" w:hAnsi="Times New Roman"/>
          <w:sz w:val="28"/>
          <w:szCs w:val="28"/>
        </w:rPr>
        <w:t xml:space="preserve"> общего пользования местного значения Владимирского муниципального образования</w:t>
      </w:r>
    </w:p>
    <w:p w:rsidR="00DA3B11" w:rsidRDefault="00DA3B11" w:rsidP="00DA3B11">
      <w:pPr>
        <w:widowControl w:val="0"/>
        <w:spacing w:after="0" w:line="240" w:lineRule="auto"/>
        <w:jc w:val="both"/>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700"/>
        <w:gridCol w:w="2160"/>
        <w:gridCol w:w="1620"/>
        <w:gridCol w:w="1800"/>
        <w:gridCol w:w="1620"/>
      </w:tblGrid>
      <w:tr w:rsidR="00DA3B11" w:rsidTr="00C540C9">
        <w:trPr>
          <w:cantSplit/>
          <w:trHeight w:val="360"/>
        </w:trPr>
        <w:tc>
          <w:tcPr>
            <w:tcW w:w="27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Идентификационный</w:t>
            </w:r>
            <w:r>
              <w:rPr>
                <w:rFonts w:ascii="Times New Roman" w:hAnsi="Times New Roman"/>
                <w:sz w:val="28"/>
                <w:szCs w:val="28"/>
              </w:rPr>
              <w:br/>
              <w:t xml:space="preserve">номер      </w:t>
            </w:r>
          </w:p>
        </w:tc>
        <w:tc>
          <w:tcPr>
            <w:tcW w:w="216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Место расположения </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Начало </w:t>
            </w:r>
            <w:r>
              <w:rPr>
                <w:rFonts w:ascii="Times New Roman" w:hAnsi="Times New Roman"/>
                <w:sz w:val="28"/>
                <w:szCs w:val="28"/>
              </w:rPr>
              <w:br/>
              <w:t xml:space="preserve">дороги </w:t>
            </w:r>
          </w:p>
        </w:tc>
        <w:tc>
          <w:tcPr>
            <w:tcW w:w="18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Конец  </w:t>
            </w:r>
            <w:r>
              <w:rPr>
                <w:rFonts w:ascii="Times New Roman" w:hAnsi="Times New Roman"/>
                <w:sz w:val="28"/>
                <w:szCs w:val="28"/>
              </w:rPr>
              <w:br/>
              <w:t xml:space="preserve">дороги  </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Протяженность</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1        </w:t>
            </w:r>
          </w:p>
        </w:tc>
        <w:tc>
          <w:tcPr>
            <w:tcW w:w="216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2      </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3    </w:t>
            </w:r>
          </w:p>
        </w:tc>
        <w:tc>
          <w:tcPr>
            <w:tcW w:w="18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4    </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5      </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EF38E7" w:rsidRDefault="00EF38E7" w:rsidP="00C540C9">
            <w:pPr>
              <w:pStyle w:val="ConsPlusNormal"/>
              <w:widowControl/>
              <w:ind w:firstLine="0"/>
              <w:rPr>
                <w:rFonts w:ascii="Times New Roman" w:hAnsi="Times New Roman"/>
                <w:sz w:val="28"/>
                <w:szCs w:val="28"/>
                <w:lang w:val="en-US"/>
              </w:rPr>
            </w:pPr>
          </w:p>
          <w:p w:rsidR="00DA3B11" w:rsidRPr="00B97A4B" w:rsidRDefault="00DA3B11" w:rsidP="00C540C9">
            <w:pPr>
              <w:pStyle w:val="ConsPlusNormal"/>
              <w:widowControl/>
              <w:ind w:firstLine="0"/>
              <w:rPr>
                <w:rFonts w:ascii="Times New Roman" w:hAnsi="Times New Roman"/>
                <w:sz w:val="28"/>
                <w:szCs w:val="28"/>
              </w:rPr>
            </w:pPr>
            <w:r w:rsidRPr="00B97A4B">
              <w:rPr>
                <w:rFonts w:ascii="Times New Roman" w:hAnsi="Times New Roman"/>
                <w:sz w:val="28"/>
                <w:szCs w:val="28"/>
                <w:lang w:val="en-US"/>
              </w:rPr>
              <w:t xml:space="preserve">25-238-808 </w:t>
            </w:r>
            <w:r w:rsidRPr="00B97A4B">
              <w:rPr>
                <w:rFonts w:ascii="Times New Roman" w:hAnsi="Times New Roman"/>
                <w:sz w:val="28"/>
                <w:szCs w:val="28"/>
              </w:rPr>
              <w:t>ОП</w:t>
            </w:r>
            <w:r w:rsidRPr="00B97A4B">
              <w:rPr>
                <w:rFonts w:ascii="Times New Roman" w:hAnsi="Times New Roman"/>
                <w:sz w:val="28"/>
                <w:szCs w:val="28"/>
                <w:lang w:val="en-US"/>
              </w:rPr>
              <w:t xml:space="preserve"> </w:t>
            </w:r>
            <w:r w:rsidRPr="00B97A4B">
              <w:rPr>
                <w:rFonts w:ascii="Times New Roman" w:hAnsi="Times New Roman"/>
                <w:sz w:val="28"/>
                <w:szCs w:val="28"/>
              </w:rPr>
              <w:t>МП 01</w:t>
            </w:r>
          </w:p>
        </w:tc>
        <w:tc>
          <w:tcPr>
            <w:tcW w:w="2160" w:type="dxa"/>
            <w:tcBorders>
              <w:top w:val="single" w:sz="6" w:space="0" w:color="auto"/>
              <w:left w:val="single" w:sz="6" w:space="0" w:color="auto"/>
              <w:bottom w:val="single" w:sz="6" w:space="0" w:color="auto"/>
              <w:right w:val="single" w:sz="6" w:space="0" w:color="auto"/>
            </w:tcBorders>
          </w:tcPr>
          <w:p w:rsidR="00EF38E7" w:rsidRDefault="00EF38E7" w:rsidP="00C540C9">
            <w:pPr>
              <w:pStyle w:val="ConsPlusNormal"/>
              <w:widowControl/>
              <w:ind w:firstLine="0"/>
              <w:rPr>
                <w:rFonts w:ascii="Times New Roman" w:hAnsi="Times New Roman"/>
                <w:sz w:val="28"/>
                <w:szCs w:val="28"/>
              </w:rPr>
            </w:pPr>
          </w:p>
          <w:p w:rsidR="00EF38E7" w:rsidRDefault="00EF38E7"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ул.Набережная 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EF38E7" w:rsidRDefault="00EF38E7"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от перекрёстка на ул.Набережная  </w:t>
            </w:r>
          </w:p>
        </w:tc>
        <w:tc>
          <w:tcPr>
            <w:tcW w:w="1800" w:type="dxa"/>
            <w:tcBorders>
              <w:top w:val="single" w:sz="6" w:space="0" w:color="auto"/>
              <w:left w:val="single" w:sz="6" w:space="0" w:color="auto"/>
              <w:bottom w:val="single" w:sz="6" w:space="0" w:color="auto"/>
              <w:right w:val="single" w:sz="6" w:space="0" w:color="auto"/>
            </w:tcBorders>
          </w:tcPr>
          <w:p w:rsidR="00EF38E7" w:rsidRDefault="00EF38E7"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перекресток на переулок Школьный</w:t>
            </w:r>
          </w:p>
        </w:tc>
        <w:tc>
          <w:tcPr>
            <w:tcW w:w="1620" w:type="dxa"/>
            <w:tcBorders>
              <w:top w:val="single" w:sz="6" w:space="0" w:color="auto"/>
              <w:left w:val="single" w:sz="6" w:space="0" w:color="auto"/>
              <w:bottom w:val="single" w:sz="6" w:space="0" w:color="auto"/>
              <w:right w:val="single" w:sz="6" w:space="0" w:color="auto"/>
            </w:tcBorders>
          </w:tcPr>
          <w:p w:rsidR="00EF38E7" w:rsidRDefault="00EF38E7"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0,35км.</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lang w:val="en-US"/>
              </w:rPr>
              <w:t xml:space="preserve">25-238-808 </w:t>
            </w:r>
            <w:r>
              <w:rPr>
                <w:rFonts w:ascii="Times New Roman" w:hAnsi="Times New Roman"/>
                <w:sz w:val="28"/>
                <w:szCs w:val="28"/>
              </w:rPr>
              <w:t>ОП</w:t>
            </w:r>
            <w:r>
              <w:rPr>
                <w:rFonts w:ascii="Times New Roman" w:hAnsi="Times New Roman"/>
                <w:sz w:val="28"/>
                <w:szCs w:val="28"/>
                <w:lang w:val="en-US"/>
              </w:rPr>
              <w:t xml:space="preserve"> </w:t>
            </w:r>
            <w:r>
              <w:rPr>
                <w:rFonts w:ascii="Times New Roman" w:hAnsi="Times New Roman"/>
                <w:sz w:val="28"/>
                <w:szCs w:val="28"/>
              </w:rPr>
              <w:t>МП 02</w:t>
            </w:r>
          </w:p>
        </w:tc>
        <w:tc>
          <w:tcPr>
            <w:tcW w:w="216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ул.Лесная 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от поворота на ул.Лесная</w:t>
            </w:r>
          </w:p>
        </w:tc>
        <w:tc>
          <w:tcPr>
            <w:tcW w:w="18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перекресток на переулок Школьный</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0,35км.</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7C76DA" w:rsidRDefault="007C76DA" w:rsidP="00C540C9">
            <w:pPr>
              <w:pStyle w:val="ConsPlusNormal"/>
              <w:widowControl/>
              <w:ind w:firstLine="0"/>
              <w:rPr>
                <w:rFonts w:ascii="Times New Roman" w:hAnsi="Times New Roman"/>
                <w:sz w:val="28"/>
                <w:szCs w:val="28"/>
                <w:lang w:val="en-US"/>
              </w:rPr>
            </w:pPr>
          </w:p>
          <w:p w:rsidR="00DA3B11" w:rsidRDefault="00DA3B11" w:rsidP="00C540C9">
            <w:pPr>
              <w:pStyle w:val="ConsPlusNormal"/>
              <w:widowControl/>
              <w:ind w:firstLine="0"/>
              <w:rPr>
                <w:rFonts w:ascii="Times New Roman" w:hAnsi="Times New Roman"/>
                <w:sz w:val="28"/>
                <w:szCs w:val="28"/>
                <w:lang w:val="en-US"/>
              </w:rPr>
            </w:pPr>
            <w:r>
              <w:rPr>
                <w:rFonts w:ascii="Times New Roman" w:hAnsi="Times New Roman"/>
                <w:sz w:val="28"/>
                <w:szCs w:val="28"/>
                <w:lang w:val="en-US"/>
              </w:rPr>
              <w:t xml:space="preserve">25-238-808 </w:t>
            </w:r>
            <w:r>
              <w:rPr>
                <w:rFonts w:ascii="Times New Roman" w:hAnsi="Times New Roman"/>
                <w:sz w:val="28"/>
                <w:szCs w:val="28"/>
              </w:rPr>
              <w:t>ОП</w:t>
            </w:r>
            <w:r>
              <w:rPr>
                <w:rFonts w:ascii="Times New Roman" w:hAnsi="Times New Roman"/>
                <w:sz w:val="28"/>
                <w:szCs w:val="28"/>
                <w:lang w:val="en-US"/>
              </w:rPr>
              <w:t xml:space="preserve"> </w:t>
            </w:r>
            <w:r>
              <w:rPr>
                <w:rFonts w:ascii="Times New Roman" w:hAnsi="Times New Roman"/>
                <w:sz w:val="28"/>
                <w:szCs w:val="28"/>
              </w:rPr>
              <w:t>МП 03</w:t>
            </w:r>
          </w:p>
        </w:tc>
        <w:tc>
          <w:tcPr>
            <w:tcW w:w="2160" w:type="dxa"/>
            <w:tcBorders>
              <w:top w:val="single" w:sz="6" w:space="0" w:color="auto"/>
              <w:left w:val="single" w:sz="6" w:space="0" w:color="auto"/>
              <w:bottom w:val="single" w:sz="6" w:space="0" w:color="auto"/>
              <w:right w:val="single" w:sz="6" w:space="0" w:color="auto"/>
            </w:tcBorders>
          </w:tcPr>
          <w:p w:rsidR="007C76DA" w:rsidRDefault="007C76DA"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ул.Полевая 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7C76DA" w:rsidRDefault="007C76DA"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от поворота на ул.Полевую</w:t>
            </w:r>
          </w:p>
        </w:tc>
        <w:tc>
          <w:tcPr>
            <w:tcW w:w="1800" w:type="dxa"/>
            <w:tcBorders>
              <w:top w:val="single" w:sz="6" w:space="0" w:color="auto"/>
              <w:left w:val="single" w:sz="6" w:space="0" w:color="auto"/>
              <w:bottom w:val="single" w:sz="6" w:space="0" w:color="auto"/>
              <w:right w:val="single" w:sz="6" w:space="0" w:color="auto"/>
            </w:tcBorders>
          </w:tcPr>
          <w:p w:rsidR="007C76DA" w:rsidRDefault="007C76DA"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Котельная ул.Полевая,6</w:t>
            </w:r>
          </w:p>
        </w:tc>
        <w:tc>
          <w:tcPr>
            <w:tcW w:w="1620" w:type="dxa"/>
            <w:tcBorders>
              <w:top w:val="single" w:sz="6" w:space="0" w:color="auto"/>
              <w:left w:val="single" w:sz="6" w:space="0" w:color="auto"/>
              <w:bottom w:val="single" w:sz="6" w:space="0" w:color="auto"/>
              <w:right w:val="single" w:sz="6" w:space="0" w:color="auto"/>
            </w:tcBorders>
          </w:tcPr>
          <w:p w:rsidR="007C76DA" w:rsidRDefault="007C76DA"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0,50км.</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25-238-808 ОП МП 04</w:t>
            </w:r>
          </w:p>
        </w:tc>
        <w:tc>
          <w:tcPr>
            <w:tcW w:w="216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ул.Школьная 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ул.Школьная, 43</w:t>
            </w:r>
          </w:p>
        </w:tc>
        <w:tc>
          <w:tcPr>
            <w:tcW w:w="18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ул.Школьная,72</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1,0км.</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25-238-808 ОП МП 05</w:t>
            </w:r>
          </w:p>
        </w:tc>
        <w:tc>
          <w:tcPr>
            <w:tcW w:w="216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ул.Молодости 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от гаража ул.Молодости,1б</w:t>
            </w:r>
          </w:p>
        </w:tc>
        <w:tc>
          <w:tcPr>
            <w:tcW w:w="18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поворот на д\сад</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1,15км. </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lang w:val="en-US"/>
              </w:rPr>
            </w:pPr>
            <w:r>
              <w:rPr>
                <w:rFonts w:ascii="Times New Roman" w:hAnsi="Times New Roman"/>
                <w:sz w:val="28"/>
                <w:szCs w:val="28"/>
                <w:lang w:val="en-US"/>
              </w:rPr>
              <w:t xml:space="preserve">25-238-808 </w:t>
            </w:r>
            <w:r>
              <w:rPr>
                <w:rFonts w:ascii="Times New Roman" w:hAnsi="Times New Roman"/>
                <w:sz w:val="28"/>
                <w:szCs w:val="28"/>
              </w:rPr>
              <w:t>ОП МП 06</w:t>
            </w:r>
          </w:p>
        </w:tc>
        <w:tc>
          <w:tcPr>
            <w:tcW w:w="216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ул.Берёзовая 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ул.Берёзовая, 1а МТФ</w:t>
            </w:r>
          </w:p>
        </w:tc>
        <w:tc>
          <w:tcPr>
            <w:tcW w:w="18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ул.Берёзовая,50</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2,0км.</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lang w:val="en-US"/>
              </w:rPr>
            </w:pPr>
            <w:r>
              <w:rPr>
                <w:rFonts w:ascii="Times New Roman" w:hAnsi="Times New Roman"/>
                <w:sz w:val="28"/>
                <w:szCs w:val="28"/>
                <w:lang w:val="en-US"/>
              </w:rPr>
              <w:t xml:space="preserve">25-238-808 </w:t>
            </w:r>
            <w:r>
              <w:rPr>
                <w:rFonts w:ascii="Times New Roman" w:hAnsi="Times New Roman"/>
                <w:sz w:val="28"/>
                <w:szCs w:val="28"/>
              </w:rPr>
              <w:t>ОП</w:t>
            </w:r>
            <w:r>
              <w:rPr>
                <w:rFonts w:ascii="Times New Roman" w:hAnsi="Times New Roman"/>
                <w:sz w:val="28"/>
                <w:szCs w:val="28"/>
                <w:lang w:val="en-US"/>
              </w:rPr>
              <w:t xml:space="preserve"> </w:t>
            </w:r>
            <w:r>
              <w:rPr>
                <w:rFonts w:ascii="Times New Roman" w:hAnsi="Times New Roman"/>
                <w:sz w:val="28"/>
                <w:szCs w:val="28"/>
              </w:rPr>
              <w:t>МП 07</w:t>
            </w:r>
          </w:p>
        </w:tc>
        <w:tc>
          <w:tcPr>
            <w:tcW w:w="216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 1 по ул.Набережная д.Одон</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от остановки, ул.Набережная,23 </w:t>
            </w:r>
          </w:p>
        </w:tc>
        <w:tc>
          <w:tcPr>
            <w:tcW w:w="18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ул.Набережная,52</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1,10км. </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25-238-808 ОП МП 08</w:t>
            </w:r>
          </w:p>
        </w:tc>
        <w:tc>
          <w:tcPr>
            <w:tcW w:w="216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ул.Алакшайская д.Одон</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от дома №1</w:t>
            </w:r>
          </w:p>
        </w:tc>
        <w:tc>
          <w:tcPr>
            <w:tcW w:w="18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ул.Алакшайская,10</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0,50км.</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EF38E7" w:rsidRDefault="00EF38E7"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25-238-808 ОПМП 09</w:t>
            </w:r>
          </w:p>
        </w:tc>
        <w:tc>
          <w:tcPr>
            <w:tcW w:w="2160" w:type="dxa"/>
            <w:tcBorders>
              <w:top w:val="single" w:sz="6" w:space="0" w:color="auto"/>
              <w:left w:val="single" w:sz="6" w:space="0" w:color="auto"/>
              <w:bottom w:val="single" w:sz="6" w:space="0" w:color="auto"/>
              <w:right w:val="single" w:sz="6" w:space="0" w:color="auto"/>
            </w:tcBorders>
          </w:tcPr>
          <w:p w:rsidR="00EF38E7" w:rsidRDefault="00EF38E7"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ул.Молодёжная д.Одон</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EF38E7"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от трансформатора по ул.Набережная,36  </w:t>
            </w:r>
          </w:p>
        </w:tc>
        <w:tc>
          <w:tcPr>
            <w:tcW w:w="1800" w:type="dxa"/>
            <w:tcBorders>
              <w:top w:val="single" w:sz="6" w:space="0" w:color="auto"/>
              <w:left w:val="single" w:sz="6" w:space="0" w:color="auto"/>
              <w:bottom w:val="single" w:sz="6" w:space="0" w:color="auto"/>
              <w:right w:val="single" w:sz="6" w:space="0" w:color="auto"/>
            </w:tcBorders>
          </w:tcPr>
          <w:p w:rsidR="00EF38E7" w:rsidRDefault="00EF38E7"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Ул.Молодёжная,14</w:t>
            </w:r>
          </w:p>
        </w:tc>
        <w:tc>
          <w:tcPr>
            <w:tcW w:w="1620" w:type="dxa"/>
            <w:tcBorders>
              <w:top w:val="single" w:sz="6" w:space="0" w:color="auto"/>
              <w:left w:val="single" w:sz="6" w:space="0" w:color="auto"/>
              <w:bottom w:val="single" w:sz="6" w:space="0" w:color="auto"/>
              <w:right w:val="single" w:sz="6" w:space="0" w:color="auto"/>
            </w:tcBorders>
          </w:tcPr>
          <w:p w:rsidR="00EF38E7" w:rsidRDefault="00EF38E7"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1,250км.</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25-238-808 ОП МП 10</w:t>
            </w:r>
          </w:p>
        </w:tc>
        <w:tc>
          <w:tcPr>
            <w:tcW w:w="216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ул.Лесная д.Одон</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ул.Лесная,1</w:t>
            </w:r>
          </w:p>
        </w:tc>
        <w:tc>
          <w:tcPr>
            <w:tcW w:w="18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ул.Лесная,6</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0,30км.</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25-238-808 ОП МП 11 </w:t>
            </w:r>
          </w:p>
        </w:tc>
        <w:tc>
          <w:tcPr>
            <w:tcW w:w="216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 1 по ул.Нагорная д.Вознесенск</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p w:rsidR="00B815CF" w:rsidRDefault="00B815CF" w:rsidP="00C540C9">
            <w:pPr>
              <w:pStyle w:val="ConsPlusNormal"/>
              <w:widowControl/>
              <w:ind w:firstLine="0"/>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ул.Нагорная4  </w:t>
            </w:r>
          </w:p>
        </w:tc>
        <w:tc>
          <w:tcPr>
            <w:tcW w:w="18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ул.Нагорная,15</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0,60км.</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7C76DA" w:rsidRDefault="007C76DA" w:rsidP="00C540C9">
            <w:pPr>
              <w:pStyle w:val="ConsPlusNormal"/>
              <w:widowControl/>
              <w:ind w:firstLine="0"/>
              <w:rPr>
                <w:rFonts w:ascii="Times New Roman" w:hAnsi="Times New Roman"/>
                <w:sz w:val="28"/>
                <w:szCs w:val="28"/>
                <w:lang w:val="en-US"/>
              </w:rPr>
            </w:pPr>
          </w:p>
          <w:p w:rsidR="00DA3B11" w:rsidRDefault="00DA3B11" w:rsidP="00C540C9">
            <w:pPr>
              <w:pStyle w:val="ConsPlusNormal"/>
              <w:widowControl/>
              <w:ind w:firstLine="0"/>
              <w:rPr>
                <w:rFonts w:ascii="Times New Roman" w:hAnsi="Times New Roman"/>
                <w:sz w:val="28"/>
                <w:szCs w:val="28"/>
                <w:lang w:val="en-US"/>
              </w:rPr>
            </w:pPr>
            <w:r>
              <w:rPr>
                <w:rFonts w:ascii="Times New Roman" w:hAnsi="Times New Roman"/>
                <w:sz w:val="28"/>
                <w:szCs w:val="28"/>
                <w:lang w:val="en-US"/>
              </w:rPr>
              <w:t xml:space="preserve">25-238-808 </w:t>
            </w:r>
            <w:r>
              <w:rPr>
                <w:rFonts w:ascii="Times New Roman" w:hAnsi="Times New Roman"/>
                <w:sz w:val="28"/>
                <w:szCs w:val="28"/>
              </w:rPr>
              <w:t>ОП</w:t>
            </w:r>
            <w:r>
              <w:rPr>
                <w:rFonts w:ascii="Times New Roman" w:hAnsi="Times New Roman"/>
                <w:sz w:val="28"/>
                <w:szCs w:val="28"/>
                <w:lang w:val="en-US"/>
              </w:rPr>
              <w:t xml:space="preserve"> </w:t>
            </w:r>
            <w:r>
              <w:rPr>
                <w:rFonts w:ascii="Times New Roman" w:hAnsi="Times New Roman"/>
                <w:sz w:val="28"/>
                <w:szCs w:val="28"/>
              </w:rPr>
              <w:t>МП 12</w:t>
            </w:r>
          </w:p>
        </w:tc>
        <w:tc>
          <w:tcPr>
            <w:tcW w:w="2160" w:type="dxa"/>
            <w:tcBorders>
              <w:top w:val="single" w:sz="6" w:space="0" w:color="auto"/>
              <w:left w:val="single" w:sz="6" w:space="0" w:color="auto"/>
              <w:bottom w:val="single" w:sz="6" w:space="0" w:color="auto"/>
              <w:right w:val="single" w:sz="6" w:space="0" w:color="auto"/>
            </w:tcBorders>
          </w:tcPr>
          <w:p w:rsidR="007C76DA" w:rsidRDefault="007C76DA"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ул.Ключевая д.Вознесенск</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7C76DA" w:rsidRDefault="007C76DA"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от поворота на ул.Ключевую</w:t>
            </w:r>
          </w:p>
        </w:tc>
        <w:tc>
          <w:tcPr>
            <w:tcW w:w="1800" w:type="dxa"/>
            <w:tcBorders>
              <w:top w:val="single" w:sz="6" w:space="0" w:color="auto"/>
              <w:left w:val="single" w:sz="6" w:space="0" w:color="auto"/>
              <w:bottom w:val="single" w:sz="6" w:space="0" w:color="auto"/>
              <w:right w:val="single" w:sz="6" w:space="0" w:color="auto"/>
            </w:tcBorders>
          </w:tcPr>
          <w:p w:rsidR="007C76DA" w:rsidRDefault="007C76DA"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ул.Ключевая,8</w:t>
            </w:r>
          </w:p>
        </w:tc>
        <w:tc>
          <w:tcPr>
            <w:tcW w:w="1620" w:type="dxa"/>
            <w:tcBorders>
              <w:top w:val="single" w:sz="6" w:space="0" w:color="auto"/>
              <w:left w:val="single" w:sz="6" w:space="0" w:color="auto"/>
              <w:bottom w:val="single" w:sz="6" w:space="0" w:color="auto"/>
              <w:right w:val="single" w:sz="6" w:space="0" w:color="auto"/>
            </w:tcBorders>
          </w:tcPr>
          <w:p w:rsidR="007C76DA" w:rsidRDefault="007C76DA"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0,50км.</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lang w:val="en-US"/>
              </w:rPr>
            </w:pPr>
            <w:r>
              <w:rPr>
                <w:rFonts w:ascii="Times New Roman" w:hAnsi="Times New Roman"/>
                <w:sz w:val="28"/>
                <w:szCs w:val="28"/>
                <w:lang w:val="en-US"/>
              </w:rPr>
              <w:t xml:space="preserve">25-238-808 </w:t>
            </w:r>
            <w:r>
              <w:rPr>
                <w:rFonts w:ascii="Times New Roman" w:hAnsi="Times New Roman"/>
                <w:sz w:val="28"/>
                <w:szCs w:val="28"/>
              </w:rPr>
              <w:t>ОП</w:t>
            </w:r>
            <w:r>
              <w:rPr>
                <w:rFonts w:ascii="Times New Roman" w:hAnsi="Times New Roman"/>
                <w:sz w:val="28"/>
                <w:szCs w:val="28"/>
                <w:lang w:val="en-US"/>
              </w:rPr>
              <w:t xml:space="preserve"> </w:t>
            </w:r>
            <w:r>
              <w:rPr>
                <w:rFonts w:ascii="Times New Roman" w:hAnsi="Times New Roman"/>
                <w:sz w:val="28"/>
                <w:szCs w:val="28"/>
              </w:rPr>
              <w:t>МП 13</w:t>
            </w:r>
          </w:p>
        </w:tc>
        <w:tc>
          <w:tcPr>
            <w:tcW w:w="216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ул.Береговая д.Харантей</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от моста через реку ИЯ</w:t>
            </w:r>
          </w:p>
        </w:tc>
        <w:tc>
          <w:tcPr>
            <w:tcW w:w="18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ул.Береговая,7</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1,0км.</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25-238-808 ОП МП 14</w:t>
            </w:r>
          </w:p>
        </w:tc>
        <w:tc>
          <w:tcPr>
            <w:tcW w:w="216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переулку Клубный</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поворот влево от дома №41ул.Школьная</w:t>
            </w:r>
          </w:p>
        </w:tc>
        <w:tc>
          <w:tcPr>
            <w:tcW w:w="18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Ул.Березовая,32</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0,40км.</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25-238-808 ОП МП 15</w:t>
            </w:r>
          </w:p>
        </w:tc>
        <w:tc>
          <w:tcPr>
            <w:tcW w:w="216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переулку Почтовый</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поворот влево от дома №29ул.Школьная</w:t>
            </w:r>
          </w:p>
        </w:tc>
        <w:tc>
          <w:tcPr>
            <w:tcW w:w="18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КДЦ ул.Молодости,19 </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0,30км.</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25-238-808 ОП МП 16</w:t>
            </w:r>
          </w:p>
        </w:tc>
        <w:tc>
          <w:tcPr>
            <w:tcW w:w="216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переулку Крайний</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поворот влево на въезде во Владимировку</w:t>
            </w:r>
          </w:p>
        </w:tc>
        <w:tc>
          <w:tcPr>
            <w:tcW w:w="18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Ул.Полевая,1</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0,40км.</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EF38E7" w:rsidRDefault="00EF38E7" w:rsidP="00C540C9">
            <w:pPr>
              <w:pStyle w:val="ConsPlusNormal"/>
              <w:widowControl/>
              <w:ind w:firstLine="0"/>
              <w:rPr>
                <w:rFonts w:ascii="Times New Roman" w:hAnsi="Times New Roman"/>
                <w:sz w:val="28"/>
                <w:szCs w:val="28"/>
                <w:lang w:val="en-US"/>
              </w:rPr>
            </w:pPr>
          </w:p>
          <w:p w:rsidR="00DA3B11" w:rsidRDefault="00DA3B11" w:rsidP="00C540C9">
            <w:pPr>
              <w:pStyle w:val="ConsPlusNormal"/>
              <w:widowControl/>
              <w:ind w:firstLine="0"/>
              <w:rPr>
                <w:rFonts w:ascii="Times New Roman" w:hAnsi="Times New Roman"/>
                <w:sz w:val="28"/>
                <w:szCs w:val="28"/>
                <w:lang w:val="en-US"/>
              </w:rPr>
            </w:pPr>
            <w:r>
              <w:rPr>
                <w:rFonts w:ascii="Times New Roman" w:hAnsi="Times New Roman"/>
                <w:sz w:val="28"/>
                <w:szCs w:val="28"/>
                <w:lang w:val="en-US"/>
              </w:rPr>
              <w:t xml:space="preserve">25-238-808 </w:t>
            </w:r>
            <w:r>
              <w:rPr>
                <w:rFonts w:ascii="Times New Roman" w:hAnsi="Times New Roman"/>
                <w:sz w:val="28"/>
                <w:szCs w:val="28"/>
              </w:rPr>
              <w:t>ОП МП 17</w:t>
            </w:r>
          </w:p>
        </w:tc>
        <w:tc>
          <w:tcPr>
            <w:tcW w:w="2160" w:type="dxa"/>
            <w:tcBorders>
              <w:top w:val="single" w:sz="6" w:space="0" w:color="auto"/>
              <w:left w:val="single" w:sz="6" w:space="0" w:color="auto"/>
              <w:bottom w:val="single" w:sz="6" w:space="0" w:color="auto"/>
              <w:right w:val="single" w:sz="6" w:space="0" w:color="auto"/>
            </w:tcBorders>
          </w:tcPr>
          <w:p w:rsidR="00EF38E7" w:rsidRDefault="00EF38E7"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переулку Школьный 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EF38E7" w:rsidRDefault="00EF38E7"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от остановки- на перекрестке, на пер.Школьн-ый </w:t>
            </w:r>
          </w:p>
        </w:tc>
        <w:tc>
          <w:tcPr>
            <w:tcW w:w="1800" w:type="dxa"/>
            <w:tcBorders>
              <w:top w:val="single" w:sz="6" w:space="0" w:color="auto"/>
              <w:left w:val="single" w:sz="6" w:space="0" w:color="auto"/>
              <w:bottom w:val="single" w:sz="6" w:space="0" w:color="auto"/>
              <w:right w:val="single" w:sz="6" w:space="0" w:color="auto"/>
            </w:tcBorders>
          </w:tcPr>
          <w:p w:rsidR="00EF38E7" w:rsidRDefault="00EF38E7"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Школа ул.Полевая,5</w:t>
            </w:r>
          </w:p>
        </w:tc>
        <w:tc>
          <w:tcPr>
            <w:tcW w:w="1620" w:type="dxa"/>
            <w:tcBorders>
              <w:top w:val="single" w:sz="6" w:space="0" w:color="auto"/>
              <w:left w:val="single" w:sz="6" w:space="0" w:color="auto"/>
              <w:bottom w:val="single" w:sz="6" w:space="0" w:color="auto"/>
              <w:right w:val="single" w:sz="6" w:space="0" w:color="auto"/>
            </w:tcBorders>
          </w:tcPr>
          <w:p w:rsidR="00EF38E7" w:rsidRDefault="00EF38E7"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0,40км.</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DA3B11" w:rsidRPr="00A23E3F" w:rsidRDefault="00DA3B11" w:rsidP="00C540C9">
            <w:pPr>
              <w:pStyle w:val="ConsPlusNormal"/>
              <w:widowControl/>
              <w:ind w:firstLine="0"/>
              <w:rPr>
                <w:rFonts w:ascii="Times New Roman" w:hAnsi="Times New Roman"/>
                <w:sz w:val="28"/>
                <w:szCs w:val="28"/>
                <w:lang w:val="en-US"/>
              </w:rPr>
            </w:pPr>
            <w:r>
              <w:rPr>
                <w:rFonts w:ascii="Times New Roman" w:hAnsi="Times New Roman"/>
                <w:sz w:val="28"/>
                <w:szCs w:val="28"/>
                <w:lang w:val="en-US"/>
              </w:rPr>
              <w:t xml:space="preserve">25-238-808 </w:t>
            </w:r>
            <w:r>
              <w:rPr>
                <w:rFonts w:ascii="Times New Roman" w:hAnsi="Times New Roman"/>
                <w:sz w:val="28"/>
                <w:szCs w:val="28"/>
              </w:rPr>
              <w:t>ОП МП 1</w:t>
            </w:r>
            <w:r>
              <w:rPr>
                <w:rFonts w:ascii="Times New Roman" w:hAnsi="Times New Roman"/>
                <w:sz w:val="28"/>
                <w:szCs w:val="28"/>
                <w:lang w:val="en-US"/>
              </w:rPr>
              <w:t>8</w:t>
            </w:r>
          </w:p>
        </w:tc>
        <w:tc>
          <w:tcPr>
            <w:tcW w:w="216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переулку Зерносклад 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DA3B11" w:rsidRPr="00A23E3F"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от д.№2 по </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ул.Школьная, вправо</w:t>
            </w:r>
          </w:p>
        </w:tc>
        <w:tc>
          <w:tcPr>
            <w:tcW w:w="18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пилорама</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2,0км.</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DA3B11" w:rsidRPr="00A23E3F" w:rsidRDefault="00DA3B11" w:rsidP="00C540C9">
            <w:pPr>
              <w:pStyle w:val="ConsPlusNormal"/>
              <w:widowControl/>
              <w:ind w:firstLine="0"/>
              <w:rPr>
                <w:rFonts w:ascii="Times New Roman" w:hAnsi="Times New Roman"/>
                <w:sz w:val="28"/>
                <w:szCs w:val="28"/>
              </w:rPr>
            </w:pPr>
            <w:r>
              <w:rPr>
                <w:rFonts w:ascii="Times New Roman" w:hAnsi="Times New Roman"/>
                <w:sz w:val="28"/>
                <w:szCs w:val="28"/>
                <w:lang w:val="en-US"/>
              </w:rPr>
              <w:t xml:space="preserve">25-238-808 </w:t>
            </w:r>
            <w:r>
              <w:rPr>
                <w:rFonts w:ascii="Times New Roman" w:hAnsi="Times New Roman"/>
                <w:sz w:val="28"/>
                <w:szCs w:val="28"/>
              </w:rPr>
              <w:t>ОП МП 19</w:t>
            </w:r>
          </w:p>
        </w:tc>
        <w:tc>
          <w:tcPr>
            <w:tcW w:w="216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переулку Гаражный 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DA3B11" w:rsidRPr="00A23E3F"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от д.№1 по </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ул.Школьная, влево</w:t>
            </w:r>
          </w:p>
        </w:tc>
        <w:tc>
          <w:tcPr>
            <w:tcW w:w="18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МТФ</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1,0км.</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7C76DA" w:rsidRDefault="007C76DA" w:rsidP="00C540C9">
            <w:pPr>
              <w:pStyle w:val="ConsPlusNormal"/>
              <w:widowControl/>
              <w:ind w:firstLine="0"/>
              <w:rPr>
                <w:rFonts w:ascii="Times New Roman" w:hAnsi="Times New Roman"/>
                <w:sz w:val="28"/>
                <w:szCs w:val="28"/>
                <w:lang w:val="en-US"/>
              </w:rPr>
            </w:pPr>
          </w:p>
          <w:p w:rsidR="00DA3B11" w:rsidRDefault="00DA3B11" w:rsidP="00C540C9">
            <w:pPr>
              <w:pStyle w:val="ConsPlusNormal"/>
              <w:widowControl/>
              <w:ind w:firstLine="0"/>
              <w:rPr>
                <w:rFonts w:ascii="Times New Roman" w:hAnsi="Times New Roman"/>
                <w:sz w:val="28"/>
                <w:szCs w:val="28"/>
                <w:lang w:val="en-US"/>
              </w:rPr>
            </w:pPr>
            <w:r>
              <w:rPr>
                <w:rFonts w:ascii="Times New Roman" w:hAnsi="Times New Roman"/>
                <w:sz w:val="28"/>
                <w:szCs w:val="28"/>
                <w:lang w:val="en-US"/>
              </w:rPr>
              <w:t xml:space="preserve">25-238-808 </w:t>
            </w:r>
            <w:r>
              <w:rPr>
                <w:rFonts w:ascii="Times New Roman" w:hAnsi="Times New Roman"/>
                <w:sz w:val="28"/>
                <w:szCs w:val="28"/>
              </w:rPr>
              <w:t>ОП МП 20</w:t>
            </w:r>
          </w:p>
        </w:tc>
        <w:tc>
          <w:tcPr>
            <w:tcW w:w="2160" w:type="dxa"/>
            <w:tcBorders>
              <w:top w:val="single" w:sz="6" w:space="0" w:color="auto"/>
              <w:left w:val="single" w:sz="6" w:space="0" w:color="auto"/>
              <w:bottom w:val="single" w:sz="6" w:space="0" w:color="auto"/>
              <w:right w:val="single" w:sz="6" w:space="0" w:color="auto"/>
            </w:tcBorders>
          </w:tcPr>
          <w:p w:rsidR="007C76DA" w:rsidRDefault="007C76DA"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 2 по ул. Набережная 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7C76DA" w:rsidRDefault="007C76DA"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поворот вправо на выезде из д.Владимировка</w:t>
            </w:r>
          </w:p>
        </w:tc>
        <w:tc>
          <w:tcPr>
            <w:tcW w:w="1800" w:type="dxa"/>
            <w:tcBorders>
              <w:top w:val="single" w:sz="6" w:space="0" w:color="auto"/>
              <w:left w:val="single" w:sz="6" w:space="0" w:color="auto"/>
              <w:bottom w:val="single" w:sz="6" w:space="0" w:color="auto"/>
              <w:right w:val="single" w:sz="6" w:space="0" w:color="auto"/>
            </w:tcBorders>
          </w:tcPr>
          <w:p w:rsidR="007C76DA" w:rsidRDefault="007C76DA"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Свалка </w:t>
            </w:r>
          </w:p>
        </w:tc>
        <w:tc>
          <w:tcPr>
            <w:tcW w:w="1620" w:type="dxa"/>
            <w:tcBorders>
              <w:top w:val="single" w:sz="6" w:space="0" w:color="auto"/>
              <w:left w:val="single" w:sz="6" w:space="0" w:color="auto"/>
              <w:bottom w:val="single" w:sz="6" w:space="0" w:color="auto"/>
              <w:right w:val="single" w:sz="6" w:space="0" w:color="auto"/>
            </w:tcBorders>
          </w:tcPr>
          <w:p w:rsidR="007C76DA" w:rsidRDefault="007C76DA" w:rsidP="00C540C9">
            <w:pPr>
              <w:pStyle w:val="ConsPlusNormal"/>
              <w:widowControl/>
              <w:ind w:firstLine="0"/>
              <w:rPr>
                <w:rFonts w:ascii="Times New Roman" w:hAnsi="Times New Roman"/>
                <w:sz w:val="28"/>
                <w:szCs w:val="28"/>
              </w:rPr>
            </w:pP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1,0км.</w:t>
            </w:r>
          </w:p>
        </w:tc>
      </w:tr>
      <w:tr w:rsidR="00DA3B11" w:rsidTr="00C540C9">
        <w:trPr>
          <w:cantSplit/>
          <w:trHeight w:val="2314"/>
        </w:trPr>
        <w:tc>
          <w:tcPr>
            <w:tcW w:w="2700" w:type="dxa"/>
            <w:tcBorders>
              <w:top w:val="single" w:sz="6" w:space="0" w:color="auto"/>
              <w:left w:val="single" w:sz="6" w:space="0" w:color="auto"/>
              <w:bottom w:val="single" w:sz="6" w:space="0" w:color="auto"/>
              <w:right w:val="single" w:sz="6" w:space="0" w:color="auto"/>
            </w:tcBorders>
          </w:tcPr>
          <w:p w:rsidR="00DA3B11" w:rsidRPr="00C21E9B" w:rsidRDefault="00DA3B11" w:rsidP="00C540C9">
            <w:pPr>
              <w:pStyle w:val="ConsPlusNormal"/>
              <w:widowControl/>
              <w:ind w:firstLine="0"/>
              <w:rPr>
                <w:rFonts w:ascii="Times New Roman" w:hAnsi="Times New Roman"/>
                <w:sz w:val="28"/>
                <w:szCs w:val="28"/>
              </w:rPr>
            </w:pPr>
            <w:r w:rsidRPr="00C21E9B">
              <w:rPr>
                <w:rFonts w:ascii="Times New Roman" w:hAnsi="Times New Roman"/>
                <w:sz w:val="28"/>
                <w:szCs w:val="28"/>
              </w:rPr>
              <w:t xml:space="preserve">25-238-808 </w:t>
            </w:r>
            <w:r>
              <w:rPr>
                <w:rFonts w:ascii="Times New Roman" w:hAnsi="Times New Roman"/>
                <w:sz w:val="28"/>
                <w:szCs w:val="28"/>
              </w:rPr>
              <w:t>ОП МП 21</w:t>
            </w:r>
          </w:p>
        </w:tc>
        <w:tc>
          <w:tcPr>
            <w:tcW w:w="216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 2 по ул. Нагорная д.Вознесенск</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от ул.Нагорная ,№1 на выезде в сторону д.Владимировка</w:t>
            </w:r>
          </w:p>
        </w:tc>
        <w:tc>
          <w:tcPr>
            <w:tcW w:w="18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Кладбище </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1,0км.</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lang w:val="en-US"/>
              </w:rPr>
            </w:pPr>
            <w:r>
              <w:rPr>
                <w:rFonts w:ascii="Times New Roman" w:hAnsi="Times New Roman"/>
                <w:sz w:val="28"/>
                <w:szCs w:val="28"/>
                <w:lang w:val="en-US"/>
              </w:rPr>
              <w:t xml:space="preserve">25-238-808 </w:t>
            </w:r>
            <w:r>
              <w:rPr>
                <w:rFonts w:ascii="Times New Roman" w:hAnsi="Times New Roman"/>
                <w:sz w:val="28"/>
                <w:szCs w:val="28"/>
              </w:rPr>
              <w:t>ОП МП 22</w:t>
            </w:r>
          </w:p>
        </w:tc>
        <w:tc>
          <w:tcPr>
            <w:tcW w:w="216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Автомобильная дорога  № 2 по ул. Набережная д.Одон,  </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от ул.Набережная на выезде в сторону д.Владимировка, влево</w:t>
            </w:r>
          </w:p>
        </w:tc>
        <w:tc>
          <w:tcPr>
            <w:tcW w:w="18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МТФ</w:t>
            </w: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1,0км</w:t>
            </w:r>
          </w:p>
        </w:tc>
      </w:tr>
      <w:tr w:rsidR="00DA3B11" w:rsidTr="00C540C9">
        <w:trPr>
          <w:cantSplit/>
          <w:trHeight w:val="240"/>
        </w:trPr>
        <w:tc>
          <w:tcPr>
            <w:tcW w:w="2700" w:type="dxa"/>
            <w:tcBorders>
              <w:top w:val="single" w:sz="6" w:space="0" w:color="auto"/>
              <w:left w:val="single" w:sz="6" w:space="0" w:color="auto"/>
              <w:bottom w:val="single" w:sz="6" w:space="0" w:color="auto"/>
              <w:right w:val="single" w:sz="6" w:space="0" w:color="auto"/>
            </w:tcBorders>
          </w:tcPr>
          <w:p w:rsidR="00DA3B11" w:rsidRPr="00795566"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ИТОГО</w:t>
            </w:r>
          </w:p>
        </w:tc>
        <w:tc>
          <w:tcPr>
            <w:tcW w:w="216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18,1 км</w:t>
            </w:r>
          </w:p>
        </w:tc>
      </w:tr>
    </w:tbl>
    <w:p w:rsidR="00DA3B11" w:rsidRPr="00922E95" w:rsidRDefault="00DA3B11" w:rsidP="00DA3B11">
      <w:pPr>
        <w:widowControl w:val="0"/>
        <w:spacing w:after="0" w:line="240" w:lineRule="auto"/>
        <w:jc w:val="both"/>
        <w:rPr>
          <w:rFonts w:ascii="Times New Roman" w:hAnsi="Times New Roman"/>
          <w:bCs/>
          <w:sz w:val="28"/>
          <w:szCs w:val="28"/>
        </w:rPr>
      </w:pPr>
    </w:p>
    <w:p w:rsidR="00DA3B11" w:rsidRDefault="00DA3B11" w:rsidP="00DA3B11">
      <w:pPr>
        <w:spacing w:after="0" w:line="240" w:lineRule="auto"/>
        <w:ind w:firstLine="708"/>
        <w:jc w:val="both"/>
        <w:rPr>
          <w:rFonts w:ascii="Times New Roman" w:hAnsi="Times New Roman"/>
          <w:sz w:val="28"/>
          <w:szCs w:val="28"/>
        </w:rPr>
      </w:pPr>
      <w:r w:rsidRPr="001C653D">
        <w:rPr>
          <w:rFonts w:ascii="Times New Roman" w:hAnsi="Times New Roman"/>
          <w:sz w:val="28"/>
          <w:szCs w:val="28"/>
        </w:rPr>
        <w:t xml:space="preserve"> </w:t>
      </w:r>
    </w:p>
    <w:p w:rsidR="00DA3B11" w:rsidRDefault="00DA3B11" w:rsidP="00DA3B11">
      <w:pPr>
        <w:spacing w:after="0" w:line="240" w:lineRule="auto"/>
        <w:ind w:firstLine="708"/>
        <w:jc w:val="both"/>
        <w:rPr>
          <w:rFonts w:ascii="Times New Roman" w:hAnsi="Times New Roman"/>
          <w:bCs/>
          <w:sz w:val="28"/>
          <w:szCs w:val="28"/>
        </w:rPr>
      </w:pPr>
    </w:p>
    <w:p w:rsidR="00DA3B11" w:rsidRPr="001C653D" w:rsidRDefault="00DA3B11" w:rsidP="00DA3B11">
      <w:pPr>
        <w:spacing w:after="0" w:line="240" w:lineRule="auto"/>
        <w:ind w:firstLine="708"/>
        <w:jc w:val="both"/>
        <w:rPr>
          <w:rFonts w:ascii="Times New Roman" w:hAnsi="Times New Roman"/>
          <w:bCs/>
          <w:sz w:val="28"/>
          <w:szCs w:val="28"/>
        </w:rPr>
      </w:pPr>
      <w:r>
        <w:rPr>
          <w:rFonts w:ascii="Times New Roman" w:hAnsi="Times New Roman"/>
          <w:bCs/>
          <w:sz w:val="28"/>
          <w:szCs w:val="28"/>
        </w:rPr>
        <w:t>2</w:t>
      </w:r>
      <w:r w:rsidRPr="001C653D">
        <w:rPr>
          <w:rFonts w:ascii="Times New Roman" w:hAnsi="Times New Roman"/>
          <w:bCs/>
          <w:sz w:val="28"/>
          <w:szCs w:val="28"/>
        </w:rPr>
        <w:t xml:space="preserve">.5. Анализ состава парка транспортных средств и уровня автомобилизации сельского поселения, обеспеченность парковками (парковочными местами).                                            </w:t>
      </w:r>
    </w:p>
    <w:p w:rsidR="00DA3B11" w:rsidRDefault="00DA3B11" w:rsidP="00DA3B11">
      <w:pPr>
        <w:spacing w:after="0" w:line="240" w:lineRule="auto"/>
        <w:ind w:firstLine="708"/>
        <w:jc w:val="both"/>
        <w:rPr>
          <w:rFonts w:ascii="Times New Roman" w:hAnsi="Times New Roman"/>
          <w:sz w:val="28"/>
          <w:szCs w:val="28"/>
        </w:rPr>
      </w:pPr>
      <w:r w:rsidRPr="001C653D">
        <w:rPr>
          <w:rFonts w:ascii="Times New Roman" w:hAnsi="Times New Roman"/>
          <w:sz w:val="28"/>
          <w:szCs w:val="28"/>
        </w:rPr>
        <w:t xml:space="preserve">Автомобильный парк </w:t>
      </w:r>
      <w:r>
        <w:rPr>
          <w:rFonts w:ascii="Times New Roman" w:hAnsi="Times New Roman"/>
          <w:sz w:val="28"/>
          <w:szCs w:val="28"/>
        </w:rPr>
        <w:t xml:space="preserve">администрации </w:t>
      </w:r>
      <w:r w:rsidRPr="001C653D">
        <w:rPr>
          <w:rFonts w:ascii="Times New Roman" w:hAnsi="Times New Roman"/>
          <w:sz w:val="28"/>
          <w:szCs w:val="28"/>
        </w:rPr>
        <w:t xml:space="preserve">сельского поселения состоит из легкового автомобиля </w:t>
      </w:r>
      <w:r>
        <w:rPr>
          <w:rFonts w:ascii="Times New Roman" w:hAnsi="Times New Roman"/>
          <w:color w:val="FF0000"/>
          <w:sz w:val="28"/>
          <w:szCs w:val="28"/>
        </w:rPr>
        <w:t xml:space="preserve"> </w:t>
      </w:r>
      <w:r>
        <w:rPr>
          <w:rFonts w:ascii="Times New Roman" w:hAnsi="Times New Roman"/>
          <w:sz w:val="28"/>
          <w:szCs w:val="28"/>
        </w:rPr>
        <w:t>ВАЗ 2105</w:t>
      </w:r>
      <w:r w:rsidRPr="001C653D">
        <w:rPr>
          <w:rFonts w:ascii="Times New Roman" w:hAnsi="Times New Roman"/>
          <w:sz w:val="28"/>
          <w:szCs w:val="28"/>
        </w:rPr>
        <w:t>. За период 2013-2015 годы 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и авто гаражах принадлежащих собственникам.</w:t>
      </w:r>
    </w:p>
    <w:p w:rsidR="00DA3B11" w:rsidRDefault="00DA3B11" w:rsidP="00DA3B11">
      <w:pPr>
        <w:spacing w:after="0" w:line="240" w:lineRule="auto"/>
        <w:jc w:val="center"/>
        <w:rPr>
          <w:rFonts w:ascii="Times New Roman" w:hAnsi="Times New Roman"/>
          <w:sz w:val="28"/>
          <w:szCs w:val="28"/>
        </w:rPr>
      </w:pPr>
    </w:p>
    <w:p w:rsidR="00DA3B11" w:rsidRDefault="00DA3B11" w:rsidP="00DA3B11">
      <w:pPr>
        <w:spacing w:after="0" w:line="240" w:lineRule="auto"/>
        <w:jc w:val="center"/>
        <w:rPr>
          <w:rFonts w:ascii="Times New Roman" w:hAnsi="Times New Roman"/>
          <w:sz w:val="28"/>
          <w:szCs w:val="28"/>
        </w:rPr>
      </w:pPr>
    </w:p>
    <w:p w:rsidR="00DA3B11" w:rsidRDefault="00DA3B11" w:rsidP="00DA3B11">
      <w:pPr>
        <w:spacing w:after="0" w:line="240" w:lineRule="auto"/>
        <w:jc w:val="center"/>
        <w:rPr>
          <w:rFonts w:ascii="Times New Roman" w:hAnsi="Times New Roman"/>
          <w:sz w:val="28"/>
          <w:szCs w:val="28"/>
        </w:rPr>
      </w:pPr>
    </w:p>
    <w:p w:rsidR="00DA3B11" w:rsidRDefault="00DA3B11" w:rsidP="00DA3B11">
      <w:pPr>
        <w:spacing w:after="0" w:line="240" w:lineRule="auto"/>
        <w:jc w:val="center"/>
        <w:rPr>
          <w:rFonts w:ascii="Times New Roman" w:hAnsi="Times New Roman"/>
          <w:sz w:val="28"/>
          <w:szCs w:val="28"/>
        </w:rPr>
      </w:pPr>
    </w:p>
    <w:p w:rsidR="00DA3B11" w:rsidRDefault="00DA3B11" w:rsidP="00DA3B11">
      <w:pPr>
        <w:spacing w:after="0" w:line="240" w:lineRule="auto"/>
        <w:jc w:val="center"/>
        <w:rPr>
          <w:rFonts w:ascii="Times New Roman" w:hAnsi="Times New Roman"/>
          <w:sz w:val="28"/>
          <w:szCs w:val="28"/>
        </w:rPr>
      </w:pPr>
    </w:p>
    <w:tbl>
      <w:tblPr>
        <w:tblpPr w:leftFromText="180" w:rightFromText="180" w:vertAnchor="text" w:horzAnchor="margin" w:tblpY="229"/>
        <w:tblW w:w="9595" w:type="dxa"/>
        <w:tblLook w:val="04A0" w:firstRow="1" w:lastRow="0" w:firstColumn="1" w:lastColumn="0" w:noHBand="0" w:noVBand="1"/>
      </w:tblPr>
      <w:tblGrid>
        <w:gridCol w:w="687"/>
        <w:gridCol w:w="5246"/>
        <w:gridCol w:w="1273"/>
        <w:gridCol w:w="1120"/>
        <w:gridCol w:w="1269"/>
      </w:tblGrid>
      <w:tr w:rsidR="00DA3B11" w:rsidRPr="001C653D" w:rsidTr="00C540C9">
        <w:trPr>
          <w:trHeight w:val="67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w:t>
            </w:r>
          </w:p>
        </w:tc>
        <w:tc>
          <w:tcPr>
            <w:tcW w:w="5246" w:type="dxa"/>
            <w:tcBorders>
              <w:top w:val="single" w:sz="4" w:space="0" w:color="auto"/>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Показатели</w:t>
            </w:r>
          </w:p>
        </w:tc>
        <w:tc>
          <w:tcPr>
            <w:tcW w:w="1273" w:type="dxa"/>
            <w:tcBorders>
              <w:top w:val="single" w:sz="4" w:space="0" w:color="auto"/>
              <w:left w:val="nil"/>
              <w:bottom w:val="single" w:sz="4" w:space="0" w:color="auto"/>
              <w:right w:val="single" w:sz="4" w:space="0" w:color="auto"/>
            </w:tcBorders>
            <w:shd w:val="clear" w:color="auto" w:fill="auto"/>
            <w:vAlign w:val="center"/>
          </w:tcPr>
          <w:p w:rsidR="00DA3B11" w:rsidRPr="001C653D" w:rsidRDefault="00DA3B11" w:rsidP="00077FC8">
            <w:pPr>
              <w:spacing w:after="0" w:line="240" w:lineRule="auto"/>
              <w:ind w:right="-2"/>
              <w:rPr>
                <w:rFonts w:ascii="Times New Roman" w:hAnsi="Times New Roman"/>
                <w:bCs/>
                <w:color w:val="000000"/>
                <w:sz w:val="24"/>
                <w:szCs w:val="24"/>
              </w:rPr>
            </w:pPr>
            <w:r w:rsidRPr="001C653D">
              <w:rPr>
                <w:rFonts w:ascii="Times New Roman" w:hAnsi="Times New Roman"/>
                <w:bCs/>
                <w:color w:val="000000"/>
                <w:sz w:val="24"/>
                <w:szCs w:val="24"/>
              </w:rPr>
              <w:t>201</w:t>
            </w:r>
            <w:r w:rsidR="00077FC8">
              <w:rPr>
                <w:rFonts w:ascii="Times New Roman" w:hAnsi="Times New Roman"/>
                <w:bCs/>
                <w:color w:val="000000"/>
                <w:sz w:val="24"/>
                <w:szCs w:val="24"/>
              </w:rPr>
              <w:t>5</w:t>
            </w:r>
            <w:r w:rsidRPr="001C653D">
              <w:rPr>
                <w:rFonts w:ascii="Times New Roman" w:hAnsi="Times New Roman"/>
                <w:bCs/>
                <w:color w:val="000000"/>
                <w:sz w:val="24"/>
                <w:szCs w:val="24"/>
              </w:rPr>
              <w:t xml:space="preserve"> год (факт)</w:t>
            </w:r>
          </w:p>
        </w:tc>
        <w:tc>
          <w:tcPr>
            <w:tcW w:w="1120" w:type="dxa"/>
            <w:tcBorders>
              <w:top w:val="single" w:sz="4" w:space="0" w:color="auto"/>
              <w:left w:val="nil"/>
              <w:bottom w:val="single" w:sz="4" w:space="0" w:color="auto"/>
              <w:right w:val="single" w:sz="4" w:space="0" w:color="auto"/>
            </w:tcBorders>
            <w:shd w:val="clear" w:color="auto" w:fill="auto"/>
            <w:vAlign w:val="center"/>
          </w:tcPr>
          <w:p w:rsidR="00DA3B11" w:rsidRPr="001C653D" w:rsidRDefault="00DA3B11" w:rsidP="00077FC8">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201</w:t>
            </w:r>
            <w:r w:rsidR="00077FC8">
              <w:rPr>
                <w:rFonts w:ascii="Times New Roman" w:hAnsi="Times New Roman"/>
                <w:bCs/>
                <w:color w:val="000000"/>
                <w:sz w:val="24"/>
                <w:szCs w:val="24"/>
              </w:rPr>
              <w:t>6</w:t>
            </w:r>
            <w:r w:rsidRPr="001C653D">
              <w:rPr>
                <w:rFonts w:ascii="Times New Roman" w:hAnsi="Times New Roman"/>
                <w:bCs/>
                <w:color w:val="000000"/>
                <w:sz w:val="24"/>
                <w:szCs w:val="24"/>
              </w:rPr>
              <w:t xml:space="preserve"> год (факт)</w:t>
            </w:r>
          </w:p>
        </w:tc>
        <w:tc>
          <w:tcPr>
            <w:tcW w:w="1269" w:type="dxa"/>
            <w:tcBorders>
              <w:top w:val="single" w:sz="4" w:space="0" w:color="auto"/>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201</w:t>
            </w:r>
            <w:r>
              <w:rPr>
                <w:rFonts w:ascii="Times New Roman" w:hAnsi="Times New Roman"/>
                <w:bCs/>
                <w:color w:val="000000"/>
                <w:sz w:val="24"/>
                <w:szCs w:val="24"/>
              </w:rPr>
              <w:t>7</w:t>
            </w:r>
            <w:r w:rsidRPr="001C653D">
              <w:rPr>
                <w:rFonts w:ascii="Times New Roman" w:hAnsi="Times New Roman"/>
                <w:bCs/>
                <w:color w:val="000000"/>
                <w:sz w:val="24"/>
                <w:szCs w:val="24"/>
              </w:rPr>
              <w:t xml:space="preserve"> год (факт)</w:t>
            </w:r>
          </w:p>
        </w:tc>
      </w:tr>
      <w:tr w:rsidR="00DA3B11" w:rsidRPr="001C653D" w:rsidTr="00C540C9">
        <w:trPr>
          <w:trHeight w:val="273"/>
        </w:trPr>
        <w:tc>
          <w:tcPr>
            <w:tcW w:w="687" w:type="dxa"/>
            <w:tcBorders>
              <w:top w:val="nil"/>
              <w:left w:val="single" w:sz="4" w:space="0" w:color="auto"/>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color w:val="000000"/>
                <w:sz w:val="24"/>
                <w:szCs w:val="24"/>
              </w:rPr>
            </w:pPr>
            <w:r w:rsidRPr="001C653D">
              <w:rPr>
                <w:rFonts w:ascii="Times New Roman" w:hAnsi="Times New Roman"/>
                <w:color w:val="000000"/>
                <w:sz w:val="24"/>
                <w:szCs w:val="24"/>
              </w:rPr>
              <w:t>1</w:t>
            </w:r>
          </w:p>
        </w:tc>
        <w:tc>
          <w:tcPr>
            <w:tcW w:w="5246"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rPr>
                <w:rFonts w:ascii="Times New Roman" w:hAnsi="Times New Roman"/>
                <w:color w:val="000000"/>
                <w:sz w:val="24"/>
                <w:szCs w:val="24"/>
              </w:rPr>
            </w:pPr>
            <w:r w:rsidRPr="001C653D">
              <w:rPr>
                <w:rFonts w:ascii="Times New Roman" w:hAnsi="Times New Roman"/>
                <w:color w:val="000000"/>
                <w:sz w:val="24"/>
                <w:szCs w:val="24"/>
              </w:rPr>
              <w:t>Общая численность населения, тыс. чел.</w:t>
            </w:r>
          </w:p>
        </w:tc>
        <w:tc>
          <w:tcPr>
            <w:tcW w:w="1273"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sz w:val="24"/>
                <w:szCs w:val="24"/>
              </w:rPr>
            </w:pPr>
            <w:r>
              <w:rPr>
                <w:rFonts w:ascii="Times New Roman" w:hAnsi="Times New Roman"/>
                <w:sz w:val="24"/>
                <w:szCs w:val="24"/>
              </w:rPr>
              <w:t>865</w:t>
            </w:r>
          </w:p>
        </w:tc>
        <w:tc>
          <w:tcPr>
            <w:tcW w:w="1120"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sz w:val="24"/>
                <w:szCs w:val="24"/>
              </w:rPr>
            </w:pPr>
            <w:r>
              <w:rPr>
                <w:rFonts w:ascii="Times New Roman" w:hAnsi="Times New Roman"/>
                <w:sz w:val="24"/>
                <w:szCs w:val="24"/>
              </w:rPr>
              <w:t>850</w:t>
            </w:r>
          </w:p>
        </w:tc>
        <w:tc>
          <w:tcPr>
            <w:tcW w:w="1269"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sz w:val="24"/>
                <w:szCs w:val="24"/>
              </w:rPr>
            </w:pPr>
            <w:r>
              <w:rPr>
                <w:rFonts w:ascii="Times New Roman" w:hAnsi="Times New Roman"/>
                <w:sz w:val="24"/>
                <w:szCs w:val="24"/>
              </w:rPr>
              <w:t>843</w:t>
            </w:r>
          </w:p>
        </w:tc>
      </w:tr>
      <w:tr w:rsidR="00DA3B11" w:rsidRPr="001C653D" w:rsidTr="00C540C9">
        <w:trPr>
          <w:trHeight w:val="615"/>
        </w:trPr>
        <w:tc>
          <w:tcPr>
            <w:tcW w:w="687" w:type="dxa"/>
            <w:tcBorders>
              <w:top w:val="nil"/>
              <w:left w:val="single" w:sz="4" w:space="0" w:color="auto"/>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color w:val="000000"/>
                <w:sz w:val="24"/>
                <w:szCs w:val="24"/>
              </w:rPr>
            </w:pPr>
            <w:r w:rsidRPr="001C653D">
              <w:rPr>
                <w:rFonts w:ascii="Times New Roman" w:hAnsi="Times New Roman"/>
                <w:color w:val="000000"/>
                <w:sz w:val="24"/>
                <w:szCs w:val="24"/>
              </w:rPr>
              <w:t>2</w:t>
            </w:r>
          </w:p>
        </w:tc>
        <w:tc>
          <w:tcPr>
            <w:tcW w:w="5246"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rPr>
                <w:rFonts w:ascii="Times New Roman" w:hAnsi="Times New Roman"/>
                <w:color w:val="000000"/>
                <w:sz w:val="24"/>
                <w:szCs w:val="24"/>
              </w:rPr>
            </w:pPr>
            <w:r w:rsidRPr="001C653D">
              <w:rPr>
                <w:rFonts w:ascii="Times New Roman" w:hAnsi="Times New Roman"/>
                <w:color w:val="000000"/>
                <w:sz w:val="24"/>
                <w:szCs w:val="24"/>
              </w:rPr>
              <w:t>Количество автомобилей у населения, ед.</w:t>
            </w:r>
          </w:p>
        </w:tc>
        <w:tc>
          <w:tcPr>
            <w:tcW w:w="1273"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sz w:val="24"/>
                <w:szCs w:val="24"/>
              </w:rPr>
            </w:pPr>
            <w:r>
              <w:rPr>
                <w:rFonts w:ascii="Times New Roman" w:hAnsi="Times New Roman"/>
                <w:sz w:val="24"/>
                <w:szCs w:val="24"/>
              </w:rPr>
              <w:t>139</w:t>
            </w:r>
          </w:p>
        </w:tc>
        <w:tc>
          <w:tcPr>
            <w:tcW w:w="1120"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sz w:val="24"/>
                <w:szCs w:val="24"/>
              </w:rPr>
            </w:pPr>
            <w:r>
              <w:rPr>
                <w:rFonts w:ascii="Times New Roman" w:hAnsi="Times New Roman"/>
                <w:sz w:val="24"/>
                <w:szCs w:val="24"/>
              </w:rPr>
              <w:t>140</w:t>
            </w:r>
          </w:p>
        </w:tc>
        <w:tc>
          <w:tcPr>
            <w:tcW w:w="1269"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sz w:val="24"/>
                <w:szCs w:val="24"/>
              </w:rPr>
            </w:pPr>
            <w:r>
              <w:rPr>
                <w:rFonts w:ascii="Times New Roman" w:hAnsi="Times New Roman"/>
                <w:sz w:val="24"/>
                <w:szCs w:val="24"/>
              </w:rPr>
              <w:t>154</w:t>
            </w:r>
          </w:p>
        </w:tc>
      </w:tr>
      <w:tr w:rsidR="00DA3B11" w:rsidRPr="001C653D" w:rsidTr="00C540C9">
        <w:trPr>
          <w:trHeight w:val="615"/>
        </w:trPr>
        <w:tc>
          <w:tcPr>
            <w:tcW w:w="687" w:type="dxa"/>
            <w:tcBorders>
              <w:top w:val="nil"/>
              <w:left w:val="single" w:sz="4" w:space="0" w:color="auto"/>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color w:val="000000"/>
                <w:sz w:val="24"/>
                <w:szCs w:val="24"/>
              </w:rPr>
            </w:pPr>
            <w:r w:rsidRPr="001C653D">
              <w:rPr>
                <w:rFonts w:ascii="Times New Roman" w:hAnsi="Times New Roman"/>
                <w:color w:val="000000"/>
                <w:sz w:val="24"/>
                <w:szCs w:val="24"/>
              </w:rPr>
              <w:t>3</w:t>
            </w:r>
          </w:p>
        </w:tc>
        <w:tc>
          <w:tcPr>
            <w:tcW w:w="5246"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rPr>
                <w:rFonts w:ascii="Times New Roman" w:hAnsi="Times New Roman"/>
                <w:color w:val="000000"/>
                <w:sz w:val="24"/>
                <w:szCs w:val="24"/>
              </w:rPr>
            </w:pPr>
            <w:r w:rsidRPr="001C653D">
              <w:rPr>
                <w:rFonts w:ascii="Times New Roman" w:hAnsi="Times New Roman"/>
                <w:color w:val="000000"/>
                <w:sz w:val="24"/>
                <w:szCs w:val="24"/>
              </w:rPr>
              <w:t>Уровень автомобилизации населения, ед./1000 чел.</w:t>
            </w:r>
          </w:p>
        </w:tc>
        <w:tc>
          <w:tcPr>
            <w:tcW w:w="1273"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sz w:val="24"/>
                <w:szCs w:val="24"/>
              </w:rPr>
            </w:pPr>
            <w:r>
              <w:rPr>
                <w:rFonts w:ascii="Times New Roman" w:hAnsi="Times New Roman"/>
                <w:sz w:val="24"/>
                <w:szCs w:val="24"/>
              </w:rPr>
              <w:t>139</w:t>
            </w:r>
          </w:p>
        </w:tc>
        <w:tc>
          <w:tcPr>
            <w:tcW w:w="1120"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sz w:val="24"/>
                <w:szCs w:val="24"/>
              </w:rPr>
            </w:pPr>
            <w:r>
              <w:rPr>
                <w:rFonts w:ascii="Times New Roman" w:hAnsi="Times New Roman"/>
                <w:sz w:val="24"/>
                <w:szCs w:val="24"/>
              </w:rPr>
              <w:t>140</w:t>
            </w:r>
          </w:p>
        </w:tc>
        <w:tc>
          <w:tcPr>
            <w:tcW w:w="1269"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sz w:val="24"/>
                <w:szCs w:val="24"/>
              </w:rPr>
            </w:pPr>
            <w:r>
              <w:rPr>
                <w:rFonts w:ascii="Times New Roman" w:hAnsi="Times New Roman"/>
                <w:sz w:val="24"/>
                <w:szCs w:val="24"/>
              </w:rPr>
              <w:t>154</w:t>
            </w:r>
          </w:p>
        </w:tc>
      </w:tr>
    </w:tbl>
    <w:p w:rsidR="00DA3B11" w:rsidRDefault="00DA3B11" w:rsidP="00DA3B11">
      <w:pPr>
        <w:spacing w:after="0" w:line="240" w:lineRule="auto"/>
        <w:jc w:val="center"/>
        <w:rPr>
          <w:rFonts w:ascii="Times New Roman" w:hAnsi="Times New Roman"/>
          <w:sz w:val="28"/>
          <w:szCs w:val="28"/>
        </w:rPr>
      </w:pPr>
    </w:p>
    <w:p w:rsidR="00DA3B11" w:rsidRPr="001C653D" w:rsidRDefault="00DA3B11" w:rsidP="00DA3B11">
      <w:pPr>
        <w:spacing w:after="0" w:line="240" w:lineRule="auto"/>
        <w:jc w:val="center"/>
        <w:rPr>
          <w:rFonts w:ascii="Times New Roman" w:hAnsi="Times New Roman"/>
          <w:sz w:val="28"/>
          <w:szCs w:val="28"/>
        </w:rPr>
      </w:pPr>
      <w:r w:rsidRPr="001C653D">
        <w:rPr>
          <w:rFonts w:ascii="Times New Roman" w:hAnsi="Times New Roman"/>
          <w:sz w:val="28"/>
          <w:szCs w:val="28"/>
        </w:rPr>
        <w:t xml:space="preserve">Оценка уровня автомобилизации населения на территории </w:t>
      </w:r>
      <w:r>
        <w:rPr>
          <w:rFonts w:ascii="Times New Roman" w:hAnsi="Times New Roman"/>
          <w:sz w:val="28"/>
          <w:szCs w:val="28"/>
        </w:rPr>
        <w:t xml:space="preserve">Владимирского </w:t>
      </w:r>
      <w:r w:rsidRPr="001C653D">
        <w:rPr>
          <w:rFonts w:ascii="Times New Roman" w:hAnsi="Times New Roman"/>
          <w:sz w:val="28"/>
          <w:szCs w:val="28"/>
        </w:rPr>
        <w:t>сельского поселения</w:t>
      </w:r>
    </w:p>
    <w:p w:rsidR="00DA3B11" w:rsidRPr="001C653D" w:rsidRDefault="00DA3B11" w:rsidP="00DA3B11">
      <w:pPr>
        <w:spacing w:after="0" w:line="240" w:lineRule="auto"/>
        <w:ind w:firstLine="708"/>
        <w:jc w:val="both"/>
        <w:rPr>
          <w:rFonts w:ascii="Times New Roman" w:hAnsi="Times New Roman"/>
          <w:sz w:val="28"/>
          <w:szCs w:val="28"/>
        </w:rPr>
      </w:pPr>
    </w:p>
    <w:p w:rsidR="00DA3B11" w:rsidRPr="001C653D" w:rsidRDefault="00DA3B11" w:rsidP="00DA3B11">
      <w:pPr>
        <w:spacing w:after="0" w:line="240" w:lineRule="auto"/>
        <w:jc w:val="both"/>
        <w:rPr>
          <w:rFonts w:ascii="Times New Roman" w:hAnsi="Times New Roman"/>
          <w:bCs/>
          <w:sz w:val="28"/>
          <w:szCs w:val="28"/>
        </w:rPr>
      </w:pPr>
      <w:r w:rsidRPr="001C653D">
        <w:rPr>
          <w:rFonts w:ascii="Times New Roman" w:hAnsi="Times New Roman"/>
          <w:sz w:val="28"/>
          <w:szCs w:val="28"/>
        </w:rPr>
        <w:tab/>
      </w:r>
      <w:r>
        <w:rPr>
          <w:rFonts w:ascii="Times New Roman" w:hAnsi="Times New Roman"/>
          <w:bCs/>
          <w:sz w:val="28"/>
          <w:szCs w:val="28"/>
        </w:rPr>
        <w:t>2</w:t>
      </w:r>
      <w:r w:rsidRPr="001C653D">
        <w:rPr>
          <w:rFonts w:ascii="Times New Roman" w:hAnsi="Times New Roman"/>
          <w:bCs/>
          <w:sz w:val="28"/>
          <w:szCs w:val="28"/>
        </w:rPr>
        <w:t xml:space="preserve">.6. Характеристика работы транспортных средств общего пользования, включая анализ пассажиропотока. </w:t>
      </w:r>
    </w:p>
    <w:p w:rsidR="00DA3B11" w:rsidRDefault="00DA3B11" w:rsidP="00DA3B11">
      <w:pPr>
        <w:spacing w:after="0" w:line="240" w:lineRule="auto"/>
        <w:ind w:firstLine="708"/>
        <w:jc w:val="both"/>
        <w:rPr>
          <w:rFonts w:ascii="Times New Roman" w:hAnsi="Times New Roman"/>
          <w:sz w:val="28"/>
          <w:szCs w:val="28"/>
        </w:rPr>
      </w:pPr>
    </w:p>
    <w:p w:rsidR="007C76DA" w:rsidRDefault="007C76DA" w:rsidP="00DA3B11">
      <w:pPr>
        <w:spacing w:after="0" w:line="240" w:lineRule="auto"/>
        <w:ind w:firstLine="708"/>
        <w:jc w:val="both"/>
        <w:rPr>
          <w:rFonts w:ascii="Times New Roman" w:hAnsi="Times New Roman"/>
          <w:sz w:val="28"/>
          <w:szCs w:val="28"/>
        </w:rPr>
      </w:pPr>
    </w:p>
    <w:p w:rsidR="007C76DA" w:rsidRDefault="007C76DA" w:rsidP="00DA3B11">
      <w:pPr>
        <w:spacing w:after="0" w:line="240" w:lineRule="auto"/>
        <w:ind w:firstLine="708"/>
        <w:jc w:val="both"/>
        <w:rPr>
          <w:rFonts w:ascii="Times New Roman" w:hAnsi="Times New Roman"/>
          <w:sz w:val="28"/>
          <w:szCs w:val="28"/>
        </w:rPr>
      </w:pPr>
    </w:p>
    <w:p w:rsidR="00DA3B11" w:rsidRDefault="00DA3B11" w:rsidP="00DA3B11">
      <w:pPr>
        <w:spacing w:after="0" w:line="240" w:lineRule="auto"/>
        <w:ind w:firstLine="708"/>
        <w:jc w:val="both"/>
        <w:rPr>
          <w:rFonts w:ascii="Times New Roman" w:hAnsi="Times New Roman"/>
          <w:sz w:val="28"/>
          <w:szCs w:val="28"/>
        </w:rPr>
      </w:pPr>
      <w:r w:rsidRPr="001C653D">
        <w:rPr>
          <w:rFonts w:ascii="Times New Roman" w:hAnsi="Times New Roman"/>
          <w:sz w:val="28"/>
          <w:szCs w:val="28"/>
        </w:rPr>
        <w:t>Передвижение по территории населенного пункта сельского поселения осуществляется с использованием личного транспорта либо в пешем порядке. Автобусное движение между населенным пунктом и городом организовано в соответствии с расписанием. Информация об объемах пассажирских перевозок необходимая для анализа</w:t>
      </w:r>
      <w:r>
        <w:rPr>
          <w:rFonts w:ascii="Times New Roman" w:hAnsi="Times New Roman"/>
          <w:sz w:val="28"/>
          <w:szCs w:val="28"/>
        </w:rPr>
        <w:t xml:space="preserve"> пассажиропотока отсутствует.</w:t>
      </w:r>
    </w:p>
    <w:p w:rsidR="00DA3B11" w:rsidRPr="0057231A" w:rsidRDefault="00DA3B11" w:rsidP="00DA3B11">
      <w:pPr>
        <w:spacing w:after="15" w:line="268" w:lineRule="auto"/>
        <w:ind w:left="-15" w:right="638" w:firstLine="284"/>
        <w:jc w:val="both"/>
        <w:rPr>
          <w:rFonts w:ascii="Times New Roman" w:hAnsi="Times New Roman"/>
          <w:sz w:val="28"/>
          <w:szCs w:val="28"/>
        </w:rPr>
      </w:pPr>
      <w:r w:rsidRPr="0057231A">
        <w:rPr>
          <w:rFonts w:ascii="Times New Roman" w:hAnsi="Times New Roman"/>
          <w:sz w:val="28"/>
          <w:szCs w:val="28"/>
        </w:rPr>
        <w:t>Основными транспортными артериями  являются главные улицы и ос</w:t>
      </w:r>
      <w:r>
        <w:rPr>
          <w:rFonts w:ascii="Times New Roman" w:hAnsi="Times New Roman"/>
          <w:sz w:val="28"/>
          <w:szCs w:val="28"/>
        </w:rPr>
        <w:t>новные улицы в жилой застройке.</w:t>
      </w:r>
      <w:r w:rsidRPr="0057231A">
        <w:rPr>
          <w:rFonts w:ascii="Times New Roman" w:hAnsi="Times New Roman"/>
          <w:sz w:val="28"/>
          <w:szCs w:val="28"/>
        </w:rPr>
        <w:t xml:space="preserve"> Данные улицы обеспечивают связь внутри жилых территорий и с главными улицами по направлениям с интенсивным движением. Основные маршруты движения грузовых и транзитных потоков в населенных пунктах на сегодня</w:t>
      </w:r>
      <w:r>
        <w:rPr>
          <w:rFonts w:ascii="Times New Roman" w:hAnsi="Times New Roman"/>
          <w:sz w:val="28"/>
          <w:szCs w:val="28"/>
        </w:rPr>
        <w:t xml:space="preserve">шний день проходят по </w:t>
      </w:r>
      <w:r w:rsidRPr="0057231A">
        <w:rPr>
          <w:rFonts w:ascii="Times New Roman" w:hAnsi="Times New Roman"/>
          <w:sz w:val="28"/>
          <w:szCs w:val="28"/>
        </w:rPr>
        <w:t xml:space="preserve"> дорога</w:t>
      </w:r>
      <w:r>
        <w:rPr>
          <w:rFonts w:ascii="Times New Roman" w:hAnsi="Times New Roman"/>
          <w:sz w:val="28"/>
          <w:szCs w:val="28"/>
        </w:rPr>
        <w:t>м сельского поселения, областной дороге</w:t>
      </w:r>
      <w:r w:rsidRPr="0057231A">
        <w:rPr>
          <w:rFonts w:ascii="Times New Roman" w:hAnsi="Times New Roman"/>
          <w:sz w:val="28"/>
          <w:szCs w:val="28"/>
        </w:rPr>
        <w:t xml:space="preserve">.  </w:t>
      </w:r>
    </w:p>
    <w:p w:rsidR="00DA3B11" w:rsidRPr="001C653D" w:rsidRDefault="00DA3B11" w:rsidP="00DA3B11">
      <w:pPr>
        <w:ind w:left="-15" w:right="595" w:firstLine="543"/>
        <w:rPr>
          <w:rFonts w:ascii="Times New Roman" w:hAnsi="Times New Roman"/>
          <w:sz w:val="28"/>
          <w:szCs w:val="28"/>
        </w:rPr>
      </w:pPr>
      <w:r>
        <w:t xml:space="preserve"> </w:t>
      </w:r>
      <w:r>
        <w:rPr>
          <w:rFonts w:ascii="Times New Roman" w:hAnsi="Times New Roman"/>
          <w:bCs/>
          <w:sz w:val="28"/>
          <w:szCs w:val="28"/>
        </w:rPr>
        <w:t>2</w:t>
      </w:r>
      <w:r w:rsidRPr="001C653D">
        <w:rPr>
          <w:rFonts w:ascii="Times New Roman" w:hAnsi="Times New Roman"/>
          <w:bCs/>
          <w:sz w:val="28"/>
          <w:szCs w:val="28"/>
        </w:rPr>
        <w:t>.7. Характеристика пешеходного и велосипедного передвижения.</w:t>
      </w:r>
      <w:r w:rsidRPr="001C653D">
        <w:rPr>
          <w:rFonts w:ascii="Times New Roman" w:hAnsi="Times New Roman"/>
          <w:sz w:val="28"/>
          <w:szCs w:val="28"/>
        </w:rPr>
        <w:t xml:space="preserve"> </w:t>
      </w:r>
    </w:p>
    <w:p w:rsidR="00DA3B11" w:rsidRDefault="00DA3B11" w:rsidP="00DA3B11">
      <w:pPr>
        <w:spacing w:after="0" w:line="240" w:lineRule="auto"/>
        <w:ind w:firstLine="708"/>
        <w:jc w:val="both"/>
        <w:rPr>
          <w:rFonts w:ascii="Times New Roman" w:hAnsi="Times New Roman"/>
          <w:sz w:val="28"/>
          <w:szCs w:val="28"/>
        </w:rPr>
      </w:pPr>
      <w:r w:rsidRPr="001C653D">
        <w:rPr>
          <w:rFonts w:ascii="Times New Roman" w:hAnsi="Times New Roman"/>
          <w:sz w:val="28"/>
          <w:szCs w:val="28"/>
        </w:rPr>
        <w:t>Для пере</w:t>
      </w:r>
      <w:r>
        <w:rPr>
          <w:rFonts w:ascii="Times New Roman" w:hAnsi="Times New Roman"/>
          <w:sz w:val="28"/>
          <w:szCs w:val="28"/>
        </w:rPr>
        <w:t xml:space="preserve">движения пешеходов </w:t>
      </w:r>
      <w:r w:rsidRPr="001C653D">
        <w:rPr>
          <w:rFonts w:ascii="Times New Roman" w:hAnsi="Times New Roman"/>
          <w:sz w:val="28"/>
          <w:szCs w:val="28"/>
        </w:rPr>
        <w:t xml:space="preserve"> тротуары</w:t>
      </w:r>
      <w:r>
        <w:rPr>
          <w:rFonts w:ascii="Times New Roman" w:hAnsi="Times New Roman"/>
          <w:sz w:val="28"/>
          <w:szCs w:val="28"/>
        </w:rPr>
        <w:t xml:space="preserve"> не предусмотрены </w:t>
      </w:r>
      <w:r w:rsidRPr="001C653D">
        <w:rPr>
          <w:rFonts w:ascii="Times New Roman" w:hAnsi="Times New Roman"/>
          <w:sz w:val="28"/>
          <w:szCs w:val="28"/>
        </w:rPr>
        <w:t xml:space="preserve">. В местах пересечения тротуаров с проезжей частью оборудованы нерегулируемые пешеходные переходы.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DA3B11" w:rsidRDefault="00DA3B11" w:rsidP="00DA3B11">
      <w:pPr>
        <w:spacing w:after="0" w:line="240" w:lineRule="auto"/>
        <w:ind w:firstLine="708"/>
        <w:jc w:val="both"/>
        <w:rPr>
          <w:rFonts w:ascii="Times New Roman" w:hAnsi="Times New Roman"/>
          <w:sz w:val="28"/>
          <w:szCs w:val="28"/>
        </w:rPr>
      </w:pPr>
    </w:p>
    <w:p w:rsidR="00DA3B11" w:rsidRPr="001C653D" w:rsidRDefault="00DA3B11" w:rsidP="00DA3B11">
      <w:pPr>
        <w:spacing w:after="0" w:line="240" w:lineRule="auto"/>
        <w:ind w:firstLine="708"/>
        <w:jc w:val="both"/>
        <w:rPr>
          <w:rFonts w:ascii="Times New Roman" w:hAnsi="Times New Roman"/>
          <w:bCs/>
          <w:sz w:val="28"/>
          <w:szCs w:val="28"/>
        </w:rPr>
      </w:pPr>
      <w:r>
        <w:rPr>
          <w:rFonts w:ascii="Times New Roman" w:hAnsi="Times New Roman"/>
          <w:bCs/>
          <w:sz w:val="28"/>
          <w:szCs w:val="28"/>
        </w:rPr>
        <w:t>2</w:t>
      </w:r>
      <w:r w:rsidRPr="001C653D">
        <w:rPr>
          <w:rFonts w:ascii="Times New Roman" w:hAnsi="Times New Roman"/>
          <w:bCs/>
          <w:sz w:val="28"/>
          <w:szCs w:val="28"/>
        </w:rPr>
        <w:t xml:space="preserve">.8. Характеристика движения грузовых транспортных средств. </w:t>
      </w:r>
    </w:p>
    <w:p w:rsidR="00DA3B11" w:rsidRDefault="00DA3B11" w:rsidP="00DA3B11">
      <w:pPr>
        <w:spacing w:after="0" w:line="240" w:lineRule="auto"/>
        <w:ind w:firstLine="708"/>
        <w:jc w:val="both"/>
        <w:rPr>
          <w:rFonts w:ascii="Times New Roman" w:hAnsi="Times New Roman"/>
          <w:sz w:val="28"/>
          <w:szCs w:val="28"/>
        </w:rPr>
      </w:pPr>
      <w:r w:rsidRPr="001C653D">
        <w:rPr>
          <w:rFonts w:ascii="Times New Roman" w:hAnsi="Times New Roman"/>
          <w:sz w:val="28"/>
          <w:szCs w:val="28"/>
        </w:rPr>
        <w:t xml:space="preserve">Транспортных организаций осуществляющих грузовые перевозки на территории сельского поселения не имеется. </w:t>
      </w:r>
    </w:p>
    <w:p w:rsidR="00DA3B11" w:rsidRDefault="00DA3B11" w:rsidP="00DA3B11">
      <w:pPr>
        <w:spacing w:after="0" w:line="240" w:lineRule="auto"/>
        <w:ind w:firstLine="708"/>
        <w:jc w:val="both"/>
        <w:rPr>
          <w:rFonts w:ascii="Times New Roman" w:hAnsi="Times New Roman"/>
          <w:sz w:val="28"/>
          <w:szCs w:val="28"/>
        </w:rPr>
      </w:pPr>
    </w:p>
    <w:p w:rsidR="00DA3B11" w:rsidRPr="001C653D" w:rsidRDefault="00DA3B11" w:rsidP="00DA3B11">
      <w:pPr>
        <w:spacing w:after="0" w:line="240" w:lineRule="auto"/>
        <w:ind w:firstLine="708"/>
        <w:jc w:val="both"/>
        <w:rPr>
          <w:rFonts w:ascii="Times New Roman" w:hAnsi="Times New Roman"/>
          <w:bCs/>
          <w:sz w:val="28"/>
          <w:szCs w:val="28"/>
        </w:rPr>
      </w:pPr>
      <w:r>
        <w:rPr>
          <w:rFonts w:ascii="Times New Roman" w:hAnsi="Times New Roman"/>
          <w:bCs/>
          <w:sz w:val="28"/>
          <w:szCs w:val="28"/>
        </w:rPr>
        <w:t>2</w:t>
      </w:r>
      <w:r w:rsidRPr="001C653D">
        <w:rPr>
          <w:rFonts w:ascii="Times New Roman" w:hAnsi="Times New Roman"/>
          <w:bCs/>
          <w:sz w:val="28"/>
          <w:szCs w:val="28"/>
        </w:rPr>
        <w:t>.9. Анализ уровня безопасности дорожного движения.</w:t>
      </w:r>
    </w:p>
    <w:p w:rsidR="00DA3B11" w:rsidRDefault="00DA3B11" w:rsidP="00DA3B11">
      <w:pPr>
        <w:pStyle w:val="afe"/>
        <w:widowControl w:val="0"/>
        <w:spacing w:after="0"/>
        <w:ind w:firstLine="540"/>
        <w:rPr>
          <w:rFonts w:ascii="Times New Roman" w:hAnsi="Times New Roman"/>
          <w:snapToGrid w:val="0"/>
          <w:color w:val="000000"/>
          <w:szCs w:val="28"/>
        </w:rPr>
      </w:pPr>
      <w:r w:rsidRPr="001C653D">
        <w:rPr>
          <w:rFonts w:ascii="Times New Roman" w:hAnsi="Times New Roman"/>
          <w:snapToGrid w:val="0"/>
          <w:color w:val="000000"/>
          <w:szCs w:val="28"/>
        </w:rPr>
        <w:t xml:space="preserve">Транспорт является источником опасности не только для пассажиров, но и для населения, проживающего в зонах транспортных автомагистралей, железнодорожных путей, поскольку по ним транспортируются легковоспламеняющиеся, химические, горючие, взрывоопасные и другие вещества. Аварии на автомобильном транспорте при перевозке опасных грузов с выбросом (выливом) опасных химических веществ, взрывом горючих жидкостей и сжиженных газов возможны. </w:t>
      </w:r>
    </w:p>
    <w:p w:rsidR="00DA3B11" w:rsidRPr="001C653D" w:rsidRDefault="00DA3B11" w:rsidP="00DA3B11">
      <w:pPr>
        <w:pStyle w:val="afe"/>
        <w:widowControl w:val="0"/>
        <w:spacing w:after="0"/>
        <w:ind w:firstLine="540"/>
        <w:rPr>
          <w:rFonts w:ascii="Times New Roman" w:hAnsi="Times New Roman"/>
          <w:snapToGrid w:val="0"/>
          <w:color w:val="000000"/>
          <w:szCs w:val="28"/>
        </w:rPr>
      </w:pPr>
    </w:p>
    <w:p w:rsidR="00DA3B11" w:rsidRDefault="00DA3B11" w:rsidP="00DA3B11">
      <w:pPr>
        <w:spacing w:after="0" w:line="240" w:lineRule="auto"/>
        <w:ind w:right="142" w:firstLine="540"/>
        <w:jc w:val="both"/>
        <w:rPr>
          <w:rFonts w:ascii="Times New Roman" w:hAnsi="Times New Roman"/>
          <w:snapToGrid w:val="0"/>
          <w:color w:val="000000"/>
          <w:sz w:val="28"/>
          <w:szCs w:val="28"/>
        </w:rPr>
      </w:pPr>
    </w:p>
    <w:p w:rsidR="00DA3B11" w:rsidRPr="001C653D" w:rsidRDefault="00DA3B11" w:rsidP="00DA3B11">
      <w:pPr>
        <w:spacing w:after="0" w:line="240" w:lineRule="auto"/>
        <w:ind w:right="142" w:firstLine="540"/>
        <w:jc w:val="both"/>
        <w:rPr>
          <w:rFonts w:ascii="Times New Roman" w:hAnsi="Times New Roman"/>
          <w:color w:val="000000"/>
          <w:sz w:val="28"/>
          <w:szCs w:val="28"/>
        </w:rPr>
      </w:pPr>
      <w:r w:rsidRPr="001C653D">
        <w:rPr>
          <w:rFonts w:ascii="Times New Roman" w:hAnsi="Times New Roman"/>
          <w:snapToGrid w:val="0"/>
          <w:color w:val="000000"/>
          <w:sz w:val="28"/>
          <w:szCs w:val="28"/>
        </w:rPr>
        <w:t xml:space="preserve">На территории </w:t>
      </w:r>
      <w:r>
        <w:rPr>
          <w:rFonts w:ascii="Times New Roman" w:hAnsi="Times New Roman"/>
          <w:snapToGrid w:val="0"/>
          <w:color w:val="000000"/>
          <w:sz w:val="28"/>
          <w:szCs w:val="28"/>
        </w:rPr>
        <w:t>Владимирского</w:t>
      </w:r>
      <w:r w:rsidRPr="001C653D">
        <w:rPr>
          <w:rFonts w:ascii="Times New Roman" w:hAnsi="Times New Roman"/>
          <w:snapToGrid w:val="0"/>
          <w:color w:val="000000"/>
          <w:sz w:val="28"/>
          <w:szCs w:val="28"/>
        </w:rPr>
        <w:t xml:space="preserve"> сельского поселения </w:t>
      </w:r>
      <w:r w:rsidRPr="001C653D">
        <w:rPr>
          <w:rFonts w:ascii="Times New Roman" w:hAnsi="Times New Roman"/>
          <w:color w:val="000000"/>
          <w:sz w:val="28"/>
          <w:szCs w:val="28"/>
        </w:rPr>
        <w:t>железнодорожн</w:t>
      </w:r>
      <w:r>
        <w:rPr>
          <w:rFonts w:ascii="Times New Roman" w:hAnsi="Times New Roman"/>
          <w:color w:val="000000"/>
          <w:sz w:val="28"/>
          <w:szCs w:val="28"/>
        </w:rPr>
        <w:t>ого</w:t>
      </w:r>
      <w:r w:rsidRPr="001C653D">
        <w:rPr>
          <w:rFonts w:ascii="Times New Roman" w:hAnsi="Times New Roman"/>
          <w:color w:val="000000"/>
          <w:sz w:val="28"/>
          <w:szCs w:val="28"/>
        </w:rPr>
        <w:t xml:space="preserve"> транспорт</w:t>
      </w:r>
      <w:r>
        <w:rPr>
          <w:rFonts w:ascii="Times New Roman" w:hAnsi="Times New Roman"/>
          <w:color w:val="000000"/>
          <w:sz w:val="28"/>
          <w:szCs w:val="28"/>
        </w:rPr>
        <w:t>а нет.</w:t>
      </w:r>
      <w:r w:rsidRPr="001C653D">
        <w:rPr>
          <w:rFonts w:ascii="Times New Roman" w:hAnsi="Times New Roman"/>
          <w:color w:val="000000"/>
          <w:sz w:val="28"/>
          <w:szCs w:val="28"/>
        </w:rPr>
        <w:t xml:space="preserve"> </w:t>
      </w:r>
      <w:r>
        <w:rPr>
          <w:rFonts w:ascii="Times New Roman" w:hAnsi="Times New Roman"/>
          <w:color w:val="000000"/>
          <w:sz w:val="28"/>
          <w:szCs w:val="28"/>
        </w:rPr>
        <w:t xml:space="preserve"> </w:t>
      </w:r>
    </w:p>
    <w:p w:rsidR="00DA3B11" w:rsidRPr="001C653D" w:rsidRDefault="00DA3B11" w:rsidP="00DA3B11">
      <w:pPr>
        <w:spacing w:after="0" w:line="240" w:lineRule="auto"/>
        <w:ind w:right="142" w:firstLine="540"/>
        <w:jc w:val="both"/>
        <w:rPr>
          <w:rFonts w:ascii="Times New Roman" w:hAnsi="Times New Roman"/>
          <w:snapToGrid w:val="0"/>
          <w:color w:val="000000"/>
          <w:sz w:val="28"/>
          <w:szCs w:val="28"/>
        </w:rPr>
      </w:pPr>
      <w:r w:rsidRPr="001C653D">
        <w:rPr>
          <w:rFonts w:ascii="Times New Roman" w:hAnsi="Times New Roman"/>
          <w:snapToGrid w:val="0"/>
          <w:color w:val="000000"/>
          <w:sz w:val="28"/>
          <w:szCs w:val="28"/>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DA3B11" w:rsidRPr="001C653D" w:rsidRDefault="00DA3B11" w:rsidP="00DA3B11">
      <w:pPr>
        <w:spacing w:after="0" w:line="240" w:lineRule="auto"/>
        <w:ind w:right="142" w:firstLine="708"/>
        <w:jc w:val="both"/>
        <w:rPr>
          <w:rFonts w:ascii="Times New Roman" w:hAnsi="Times New Roman"/>
          <w:color w:val="000000"/>
          <w:sz w:val="28"/>
          <w:szCs w:val="28"/>
        </w:rPr>
      </w:pPr>
      <w:r w:rsidRPr="001C653D">
        <w:rPr>
          <w:rFonts w:ascii="Times New Roman" w:hAnsi="Times New Roman"/>
          <w:snapToGrid w:val="0"/>
          <w:color w:val="000000"/>
          <w:sz w:val="28"/>
          <w:szCs w:val="28"/>
        </w:rPr>
        <w:t>Крупными авариями на автотранспорте могут быть дорожно-транспортные аварии с участием пассажирских автобусов и частных автомашин с числом пострадавших и погибших 5 человек.</w:t>
      </w:r>
    </w:p>
    <w:p w:rsidR="007C76DA" w:rsidRDefault="007C76DA" w:rsidP="00DA3B11">
      <w:pPr>
        <w:pStyle w:val="ConsPlusNormal"/>
        <w:widowControl/>
        <w:ind w:firstLine="708"/>
        <w:jc w:val="both"/>
        <w:rPr>
          <w:rFonts w:ascii="Times New Roman" w:hAnsi="Times New Roman"/>
          <w:sz w:val="28"/>
          <w:szCs w:val="28"/>
        </w:rPr>
      </w:pPr>
    </w:p>
    <w:p w:rsidR="007C76DA" w:rsidRDefault="007C76DA" w:rsidP="00DA3B11">
      <w:pPr>
        <w:pStyle w:val="ConsPlusNormal"/>
        <w:widowControl/>
        <w:ind w:firstLine="708"/>
        <w:jc w:val="both"/>
        <w:rPr>
          <w:rFonts w:ascii="Times New Roman" w:hAnsi="Times New Roman"/>
          <w:sz w:val="28"/>
          <w:szCs w:val="28"/>
        </w:rPr>
      </w:pPr>
    </w:p>
    <w:p w:rsidR="007C76DA" w:rsidRDefault="007C76DA" w:rsidP="00DA3B11">
      <w:pPr>
        <w:pStyle w:val="ConsPlusNormal"/>
        <w:widowControl/>
        <w:ind w:firstLine="708"/>
        <w:jc w:val="both"/>
        <w:rPr>
          <w:rFonts w:ascii="Times New Roman" w:hAnsi="Times New Roman"/>
          <w:sz w:val="28"/>
          <w:szCs w:val="28"/>
        </w:rPr>
      </w:pPr>
    </w:p>
    <w:p w:rsidR="007C76DA" w:rsidRDefault="007C76DA" w:rsidP="00DA3B11">
      <w:pPr>
        <w:pStyle w:val="ConsPlusNormal"/>
        <w:widowControl/>
        <w:ind w:firstLine="708"/>
        <w:jc w:val="both"/>
        <w:rPr>
          <w:rFonts w:ascii="Times New Roman" w:hAnsi="Times New Roman"/>
          <w:sz w:val="28"/>
          <w:szCs w:val="28"/>
        </w:rPr>
      </w:pPr>
    </w:p>
    <w:p w:rsidR="007C76DA" w:rsidRDefault="007C76DA" w:rsidP="00DA3B11">
      <w:pPr>
        <w:pStyle w:val="ConsPlusNormal"/>
        <w:widowControl/>
        <w:ind w:firstLine="708"/>
        <w:jc w:val="both"/>
        <w:rPr>
          <w:rFonts w:ascii="Times New Roman" w:hAnsi="Times New Roman"/>
          <w:sz w:val="28"/>
          <w:szCs w:val="28"/>
        </w:rPr>
      </w:pPr>
    </w:p>
    <w:p w:rsidR="007C76DA" w:rsidRDefault="007C76DA" w:rsidP="00DA3B11">
      <w:pPr>
        <w:pStyle w:val="ConsPlusNormal"/>
        <w:widowControl/>
        <w:ind w:firstLine="708"/>
        <w:jc w:val="both"/>
        <w:rPr>
          <w:rFonts w:ascii="Times New Roman" w:hAnsi="Times New Roman"/>
          <w:sz w:val="28"/>
          <w:szCs w:val="28"/>
        </w:rPr>
      </w:pPr>
    </w:p>
    <w:p w:rsidR="007C76DA" w:rsidRDefault="007C76DA" w:rsidP="00DA3B11">
      <w:pPr>
        <w:pStyle w:val="ConsPlusNormal"/>
        <w:widowControl/>
        <w:ind w:firstLine="708"/>
        <w:jc w:val="both"/>
        <w:rPr>
          <w:rFonts w:ascii="Times New Roman" w:hAnsi="Times New Roman"/>
          <w:sz w:val="28"/>
          <w:szCs w:val="28"/>
        </w:rPr>
      </w:pPr>
    </w:p>
    <w:p w:rsidR="007C76DA" w:rsidRDefault="007C76DA"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Ситуация, связанная с аварийностью на транспорте, неизменно сохраняет актуальность в связи с несоответствием дорожно-транспортно</w:t>
      </w:r>
      <w:r>
        <w:rPr>
          <w:rFonts w:ascii="Times New Roman" w:hAnsi="Times New Roman"/>
          <w:sz w:val="28"/>
          <w:szCs w:val="28"/>
        </w:rPr>
        <w:t>й</w:t>
      </w:r>
      <w:r w:rsidRPr="001C653D">
        <w:rPr>
          <w:rFonts w:ascii="Times New Roman" w:hAnsi="Times New Roman"/>
          <w:sz w:val="28"/>
          <w:szCs w:val="28"/>
        </w:rPr>
        <w:t xml:space="preserve"> инфраструктуры потребностям участников дорожного движения, их низкой дисциплиной, а также недостаточной эффективност</w:t>
      </w:r>
      <w:r>
        <w:rPr>
          <w:rFonts w:ascii="Times New Roman" w:hAnsi="Times New Roman"/>
          <w:sz w:val="28"/>
          <w:szCs w:val="28"/>
        </w:rPr>
        <w:t>и,</w:t>
      </w:r>
      <w:r w:rsidRPr="001C653D">
        <w:rPr>
          <w:rFonts w:ascii="Times New Roman" w:hAnsi="Times New Roman"/>
          <w:sz w:val="28"/>
          <w:szCs w:val="28"/>
        </w:rPr>
        <w:t xml:space="preserve">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По итогам 2</w:t>
      </w:r>
      <w:r>
        <w:rPr>
          <w:rFonts w:ascii="Times New Roman" w:hAnsi="Times New Roman"/>
          <w:sz w:val="28"/>
          <w:szCs w:val="28"/>
        </w:rPr>
        <w:t xml:space="preserve">017 года </w:t>
      </w:r>
      <w:r w:rsidRPr="001C653D">
        <w:rPr>
          <w:rFonts w:ascii="Times New Roman" w:hAnsi="Times New Roman"/>
          <w:sz w:val="28"/>
          <w:szCs w:val="28"/>
        </w:rPr>
        <w:t xml:space="preserve">на территории </w:t>
      </w:r>
      <w:r>
        <w:rPr>
          <w:rFonts w:ascii="Times New Roman" w:hAnsi="Times New Roman"/>
          <w:sz w:val="28"/>
          <w:szCs w:val="28"/>
        </w:rPr>
        <w:t>Владимирского</w:t>
      </w:r>
      <w:r w:rsidRPr="001C653D">
        <w:rPr>
          <w:rFonts w:ascii="Times New Roman" w:hAnsi="Times New Roman"/>
          <w:sz w:val="28"/>
          <w:szCs w:val="28"/>
        </w:rPr>
        <w:t xml:space="preserve"> сельского поселения</w:t>
      </w:r>
      <w:r>
        <w:rPr>
          <w:rFonts w:ascii="Times New Roman" w:hAnsi="Times New Roman"/>
          <w:sz w:val="28"/>
          <w:szCs w:val="28"/>
        </w:rPr>
        <w:t xml:space="preserve"> аварий</w:t>
      </w:r>
      <w:r w:rsidRPr="001C653D">
        <w:rPr>
          <w:rFonts w:ascii="Times New Roman" w:hAnsi="Times New Roman"/>
          <w:sz w:val="28"/>
          <w:szCs w:val="28"/>
        </w:rPr>
        <w:t xml:space="preserve"> не зарегистрировано. 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DA3B11" w:rsidRPr="001C653D" w:rsidRDefault="00DA3B11" w:rsidP="00DA3B11">
      <w:pPr>
        <w:pStyle w:val="ConsPlusNormal"/>
        <w:widowControl/>
        <w:ind w:firstLine="708"/>
        <w:jc w:val="both"/>
        <w:rPr>
          <w:rFonts w:ascii="Times New Roman" w:hAnsi="Times New Roman"/>
          <w:sz w:val="28"/>
          <w:szCs w:val="28"/>
        </w:rPr>
      </w:pPr>
    </w:p>
    <w:p w:rsidR="00DA3B11" w:rsidRPr="001C653D" w:rsidRDefault="00DA3B11" w:rsidP="00DA3B11">
      <w:pPr>
        <w:pStyle w:val="ConsPlusNormal"/>
        <w:ind w:firstLine="540"/>
        <w:jc w:val="both"/>
        <w:rPr>
          <w:rFonts w:ascii="Times New Roman" w:hAnsi="Times New Roman"/>
          <w:sz w:val="28"/>
          <w:szCs w:val="28"/>
        </w:rPr>
      </w:pPr>
      <w:r>
        <w:rPr>
          <w:rFonts w:ascii="Times New Roman" w:hAnsi="Times New Roman"/>
          <w:sz w:val="28"/>
          <w:szCs w:val="28"/>
        </w:rPr>
        <w:t>Таблица 2</w:t>
      </w:r>
      <w:r w:rsidRPr="001C653D">
        <w:rPr>
          <w:rFonts w:ascii="Times New Roman" w:hAnsi="Times New Roman"/>
          <w:sz w:val="28"/>
          <w:szCs w:val="28"/>
        </w:rPr>
        <w:t>. Оценка дорожной ситуации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53"/>
        <w:gridCol w:w="1084"/>
        <w:gridCol w:w="1219"/>
        <w:gridCol w:w="1049"/>
      </w:tblGrid>
      <w:tr w:rsidR="00DA3B11" w:rsidRPr="00922E95" w:rsidTr="00C540C9">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A3B11" w:rsidRPr="00922E95" w:rsidRDefault="00DA3B11" w:rsidP="00C540C9">
            <w:pPr>
              <w:spacing w:after="0" w:line="240" w:lineRule="auto"/>
              <w:jc w:val="center"/>
              <w:rPr>
                <w:rFonts w:ascii="Times New Roman" w:hAnsi="Times New Roman"/>
                <w:kern w:val="2"/>
                <w:sz w:val="24"/>
                <w:szCs w:val="24"/>
                <w:lang w:eastAsia="en-US"/>
              </w:rPr>
            </w:pPr>
            <w:r w:rsidRPr="00922E95">
              <w:rPr>
                <w:rFonts w:ascii="Times New Roman" w:hAnsi="Times New Roman"/>
                <w:sz w:val="24"/>
                <w:szCs w:val="24"/>
                <w:lang w:eastAsia="en-US"/>
              </w:rPr>
              <w:t>№ п/п</w:t>
            </w:r>
          </w:p>
        </w:tc>
        <w:tc>
          <w:tcPr>
            <w:tcW w:w="5153" w:type="dxa"/>
            <w:vMerge w:val="restart"/>
            <w:tcBorders>
              <w:top w:val="single" w:sz="4" w:space="0" w:color="auto"/>
              <w:left w:val="single" w:sz="4" w:space="0" w:color="auto"/>
              <w:bottom w:val="single" w:sz="4" w:space="0" w:color="auto"/>
              <w:right w:val="single" w:sz="4" w:space="0" w:color="auto"/>
            </w:tcBorders>
            <w:vAlign w:val="center"/>
            <w:hideMark/>
          </w:tcPr>
          <w:p w:rsidR="00DA3B11" w:rsidRPr="00922E95" w:rsidRDefault="00DA3B11" w:rsidP="00C540C9">
            <w:pPr>
              <w:spacing w:after="0" w:line="240" w:lineRule="auto"/>
              <w:jc w:val="center"/>
              <w:rPr>
                <w:rFonts w:ascii="Times New Roman" w:hAnsi="Times New Roman"/>
                <w:kern w:val="2"/>
                <w:sz w:val="24"/>
                <w:szCs w:val="24"/>
                <w:lang w:eastAsia="en-US"/>
              </w:rPr>
            </w:pPr>
            <w:r w:rsidRPr="00922E95">
              <w:rPr>
                <w:rFonts w:ascii="Times New Roman" w:hAnsi="Times New Roman"/>
                <w:sz w:val="24"/>
                <w:szCs w:val="24"/>
                <w:lang w:eastAsia="en-US"/>
              </w:rPr>
              <w:t>Параметры</w:t>
            </w:r>
          </w:p>
        </w:tc>
        <w:tc>
          <w:tcPr>
            <w:tcW w:w="3352" w:type="dxa"/>
            <w:gridSpan w:val="3"/>
            <w:tcBorders>
              <w:top w:val="single" w:sz="4" w:space="0" w:color="auto"/>
              <w:left w:val="single" w:sz="4" w:space="0" w:color="auto"/>
              <w:bottom w:val="single" w:sz="4" w:space="0" w:color="auto"/>
              <w:right w:val="single" w:sz="4" w:space="0" w:color="auto"/>
            </w:tcBorders>
            <w:vAlign w:val="center"/>
            <w:hideMark/>
          </w:tcPr>
          <w:p w:rsidR="00DA3B11" w:rsidRPr="00922E95" w:rsidRDefault="00DA3B11" w:rsidP="00C540C9">
            <w:pPr>
              <w:spacing w:after="0" w:line="240" w:lineRule="auto"/>
              <w:jc w:val="center"/>
              <w:rPr>
                <w:rFonts w:ascii="Times New Roman" w:hAnsi="Times New Roman"/>
                <w:kern w:val="2"/>
                <w:sz w:val="24"/>
                <w:szCs w:val="24"/>
                <w:lang w:eastAsia="en-US"/>
              </w:rPr>
            </w:pPr>
            <w:r w:rsidRPr="00922E95">
              <w:rPr>
                <w:rFonts w:ascii="Times New Roman" w:hAnsi="Times New Roman"/>
                <w:sz w:val="24"/>
                <w:szCs w:val="24"/>
                <w:lang w:eastAsia="en-US"/>
              </w:rPr>
              <w:t>Год</w:t>
            </w:r>
          </w:p>
        </w:tc>
      </w:tr>
      <w:tr w:rsidR="00DA3B11" w:rsidRPr="00922E95" w:rsidTr="00C540C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B11" w:rsidRPr="00922E95" w:rsidRDefault="00DA3B11" w:rsidP="00C540C9">
            <w:pPr>
              <w:spacing w:after="0" w:line="240" w:lineRule="auto"/>
              <w:rPr>
                <w:rFonts w:ascii="Times New Roman" w:hAnsi="Times New Roman"/>
                <w:kern w:val="2"/>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B11" w:rsidRPr="00922E95" w:rsidRDefault="00DA3B11" w:rsidP="00C540C9">
            <w:pPr>
              <w:spacing w:after="0" w:line="240" w:lineRule="auto"/>
              <w:rPr>
                <w:rFonts w:ascii="Times New Roman" w:hAnsi="Times New Roman"/>
                <w:kern w:val="2"/>
                <w:sz w:val="24"/>
                <w:szCs w:val="24"/>
                <w:lang w:eastAsia="en-US"/>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DA3B11" w:rsidRPr="00922E95" w:rsidRDefault="00DA3B11" w:rsidP="00C540C9">
            <w:pPr>
              <w:spacing w:after="0" w:line="240" w:lineRule="auto"/>
              <w:jc w:val="center"/>
              <w:rPr>
                <w:rFonts w:ascii="Times New Roman" w:hAnsi="Times New Roman"/>
                <w:kern w:val="2"/>
                <w:sz w:val="24"/>
                <w:szCs w:val="24"/>
                <w:lang w:eastAsia="en-US"/>
              </w:rPr>
            </w:pPr>
            <w:r w:rsidRPr="00922E95">
              <w:rPr>
                <w:rFonts w:ascii="Times New Roman" w:hAnsi="Times New Roman"/>
                <w:sz w:val="24"/>
                <w:szCs w:val="24"/>
                <w:lang w:eastAsia="en-US"/>
              </w:rPr>
              <w:t>201</w:t>
            </w:r>
            <w:r>
              <w:rPr>
                <w:rFonts w:ascii="Times New Roman" w:hAnsi="Times New Roman"/>
                <w:sz w:val="24"/>
                <w:szCs w:val="24"/>
                <w:lang w:eastAsia="en-US"/>
              </w:rPr>
              <w:t>5</w:t>
            </w:r>
          </w:p>
        </w:tc>
        <w:tc>
          <w:tcPr>
            <w:tcW w:w="1219" w:type="dxa"/>
            <w:tcBorders>
              <w:top w:val="single" w:sz="4" w:space="0" w:color="auto"/>
              <w:left w:val="single" w:sz="4" w:space="0" w:color="auto"/>
              <w:bottom w:val="single" w:sz="4" w:space="0" w:color="auto"/>
              <w:right w:val="single" w:sz="4" w:space="0" w:color="auto"/>
            </w:tcBorders>
            <w:vAlign w:val="center"/>
            <w:hideMark/>
          </w:tcPr>
          <w:p w:rsidR="00DA3B11" w:rsidRPr="00922E95" w:rsidRDefault="00DA3B11" w:rsidP="00C540C9">
            <w:pPr>
              <w:spacing w:after="0" w:line="240" w:lineRule="auto"/>
              <w:jc w:val="center"/>
              <w:rPr>
                <w:rFonts w:ascii="Times New Roman" w:hAnsi="Times New Roman"/>
                <w:kern w:val="2"/>
                <w:sz w:val="24"/>
                <w:szCs w:val="24"/>
                <w:lang w:eastAsia="en-US"/>
              </w:rPr>
            </w:pPr>
            <w:r w:rsidRPr="00922E95">
              <w:rPr>
                <w:rFonts w:ascii="Times New Roman" w:hAnsi="Times New Roman"/>
                <w:sz w:val="24"/>
                <w:szCs w:val="24"/>
                <w:lang w:eastAsia="en-US"/>
              </w:rPr>
              <w:t>201</w:t>
            </w:r>
            <w:r>
              <w:rPr>
                <w:rFonts w:ascii="Times New Roman" w:hAnsi="Times New Roman"/>
                <w:sz w:val="24"/>
                <w:szCs w:val="24"/>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hideMark/>
          </w:tcPr>
          <w:p w:rsidR="00DA3B11" w:rsidRPr="00922E95" w:rsidRDefault="00DA3B11" w:rsidP="00C540C9">
            <w:pPr>
              <w:spacing w:after="0" w:line="240" w:lineRule="auto"/>
              <w:jc w:val="center"/>
              <w:rPr>
                <w:rFonts w:ascii="Times New Roman" w:hAnsi="Times New Roman"/>
                <w:kern w:val="2"/>
                <w:sz w:val="24"/>
                <w:szCs w:val="24"/>
                <w:lang w:eastAsia="en-US"/>
              </w:rPr>
            </w:pPr>
            <w:r w:rsidRPr="00922E95">
              <w:rPr>
                <w:rFonts w:ascii="Times New Roman" w:hAnsi="Times New Roman"/>
                <w:sz w:val="24"/>
                <w:szCs w:val="24"/>
                <w:lang w:eastAsia="en-US"/>
              </w:rPr>
              <w:t>201</w:t>
            </w:r>
            <w:r>
              <w:rPr>
                <w:rFonts w:ascii="Times New Roman" w:hAnsi="Times New Roman"/>
                <w:sz w:val="24"/>
                <w:szCs w:val="24"/>
                <w:lang w:eastAsia="en-US"/>
              </w:rPr>
              <w:t>7</w:t>
            </w:r>
          </w:p>
        </w:tc>
      </w:tr>
      <w:tr w:rsidR="00DA3B11" w:rsidRPr="00922E95" w:rsidTr="00C540C9">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DA3B11" w:rsidRPr="00922E95" w:rsidRDefault="00DA3B11" w:rsidP="00C540C9">
            <w:pPr>
              <w:spacing w:after="0" w:line="240" w:lineRule="auto"/>
              <w:jc w:val="center"/>
              <w:rPr>
                <w:rFonts w:ascii="Times New Roman" w:hAnsi="Times New Roman"/>
                <w:kern w:val="2"/>
                <w:sz w:val="24"/>
                <w:szCs w:val="24"/>
                <w:lang w:eastAsia="en-US"/>
              </w:rPr>
            </w:pPr>
            <w:r w:rsidRPr="00922E95">
              <w:rPr>
                <w:rFonts w:ascii="Times New Roman" w:hAnsi="Times New Roman"/>
                <w:sz w:val="24"/>
                <w:szCs w:val="24"/>
                <w:lang w:eastAsia="en-US"/>
              </w:rPr>
              <w:t>1.</w:t>
            </w:r>
          </w:p>
        </w:tc>
        <w:tc>
          <w:tcPr>
            <w:tcW w:w="5153" w:type="dxa"/>
            <w:tcBorders>
              <w:top w:val="single" w:sz="4" w:space="0" w:color="auto"/>
              <w:left w:val="single" w:sz="4" w:space="0" w:color="auto"/>
              <w:bottom w:val="single" w:sz="4" w:space="0" w:color="auto"/>
              <w:right w:val="single" w:sz="4" w:space="0" w:color="auto"/>
            </w:tcBorders>
            <w:vAlign w:val="center"/>
            <w:hideMark/>
          </w:tcPr>
          <w:p w:rsidR="00DA3B11" w:rsidRPr="00922E95" w:rsidRDefault="00DA3B11" w:rsidP="00C540C9">
            <w:pPr>
              <w:spacing w:after="0" w:line="240" w:lineRule="auto"/>
              <w:rPr>
                <w:rFonts w:ascii="Times New Roman" w:hAnsi="Times New Roman"/>
                <w:kern w:val="2"/>
                <w:sz w:val="24"/>
                <w:szCs w:val="24"/>
                <w:lang w:eastAsia="en-US"/>
              </w:rPr>
            </w:pPr>
            <w:r w:rsidRPr="00922E95">
              <w:rPr>
                <w:rFonts w:ascii="Times New Roman" w:hAnsi="Times New Roman"/>
                <w:sz w:val="24"/>
                <w:szCs w:val="24"/>
                <w:lang w:eastAsia="en-US"/>
              </w:rPr>
              <w:t xml:space="preserve">Количество аварий </w:t>
            </w:r>
          </w:p>
        </w:tc>
        <w:tc>
          <w:tcPr>
            <w:tcW w:w="1084" w:type="dxa"/>
            <w:tcBorders>
              <w:top w:val="single" w:sz="4" w:space="0" w:color="auto"/>
              <w:left w:val="single" w:sz="4" w:space="0" w:color="auto"/>
              <w:bottom w:val="single" w:sz="4" w:space="0" w:color="auto"/>
              <w:right w:val="single" w:sz="4" w:space="0" w:color="auto"/>
            </w:tcBorders>
            <w:vAlign w:val="center"/>
          </w:tcPr>
          <w:p w:rsidR="00DA3B11" w:rsidRPr="00922E95" w:rsidRDefault="00DA3B11" w:rsidP="00C540C9">
            <w:pPr>
              <w:spacing w:after="0" w:line="240" w:lineRule="auto"/>
              <w:jc w:val="center"/>
              <w:rPr>
                <w:rFonts w:ascii="Times New Roman" w:hAnsi="Times New Roman"/>
                <w:kern w:val="2"/>
                <w:sz w:val="24"/>
                <w:szCs w:val="24"/>
                <w:lang w:eastAsia="en-US"/>
              </w:rPr>
            </w:pPr>
            <w:r w:rsidRPr="00922E95">
              <w:rPr>
                <w:rFonts w:ascii="Times New Roman" w:hAnsi="Times New Roman"/>
                <w:kern w:val="2"/>
                <w:sz w:val="24"/>
                <w:szCs w:val="24"/>
                <w:lang w:eastAsia="en-US"/>
              </w:rPr>
              <w:t>0</w:t>
            </w:r>
          </w:p>
        </w:tc>
        <w:tc>
          <w:tcPr>
            <w:tcW w:w="1219" w:type="dxa"/>
            <w:tcBorders>
              <w:top w:val="single" w:sz="4" w:space="0" w:color="auto"/>
              <w:left w:val="single" w:sz="4" w:space="0" w:color="auto"/>
              <w:bottom w:val="single" w:sz="4" w:space="0" w:color="auto"/>
              <w:right w:val="single" w:sz="4" w:space="0" w:color="auto"/>
            </w:tcBorders>
            <w:vAlign w:val="center"/>
          </w:tcPr>
          <w:p w:rsidR="00DA3B11" w:rsidRPr="00922E95" w:rsidRDefault="00DA3B11" w:rsidP="00C540C9">
            <w:pPr>
              <w:spacing w:after="0" w:line="240" w:lineRule="auto"/>
              <w:jc w:val="center"/>
              <w:rPr>
                <w:rFonts w:ascii="Times New Roman" w:hAnsi="Times New Roman"/>
                <w:kern w:val="2"/>
                <w:sz w:val="24"/>
                <w:szCs w:val="24"/>
                <w:lang w:eastAsia="en-US"/>
              </w:rPr>
            </w:pPr>
            <w:r w:rsidRPr="00922E95">
              <w:rPr>
                <w:rFonts w:ascii="Times New Roman" w:hAnsi="Times New Roman"/>
                <w:kern w:val="2"/>
                <w:sz w:val="24"/>
                <w:szCs w:val="24"/>
                <w:lang w:eastAsia="en-US"/>
              </w:rPr>
              <w:t>0</w:t>
            </w:r>
          </w:p>
        </w:tc>
        <w:tc>
          <w:tcPr>
            <w:tcW w:w="1049" w:type="dxa"/>
            <w:tcBorders>
              <w:top w:val="single" w:sz="4" w:space="0" w:color="auto"/>
              <w:left w:val="single" w:sz="4" w:space="0" w:color="auto"/>
              <w:bottom w:val="single" w:sz="4" w:space="0" w:color="auto"/>
              <w:right w:val="single" w:sz="4" w:space="0" w:color="auto"/>
            </w:tcBorders>
            <w:vAlign w:val="center"/>
          </w:tcPr>
          <w:p w:rsidR="00DA3B11" w:rsidRPr="00922E95" w:rsidRDefault="00DA3B11" w:rsidP="00C540C9">
            <w:pPr>
              <w:spacing w:after="0" w:line="240" w:lineRule="auto"/>
              <w:jc w:val="center"/>
              <w:rPr>
                <w:rFonts w:ascii="Times New Roman" w:hAnsi="Times New Roman"/>
                <w:kern w:val="2"/>
                <w:sz w:val="24"/>
                <w:szCs w:val="24"/>
                <w:lang w:eastAsia="en-US"/>
              </w:rPr>
            </w:pPr>
            <w:r w:rsidRPr="00922E95">
              <w:rPr>
                <w:rFonts w:ascii="Times New Roman" w:hAnsi="Times New Roman"/>
                <w:kern w:val="2"/>
                <w:sz w:val="24"/>
                <w:szCs w:val="24"/>
                <w:lang w:eastAsia="en-US"/>
              </w:rPr>
              <w:t>0</w:t>
            </w:r>
          </w:p>
        </w:tc>
      </w:tr>
      <w:tr w:rsidR="00DA3B11" w:rsidRPr="00922E95" w:rsidTr="00C540C9">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DA3B11" w:rsidRPr="00922E95" w:rsidRDefault="00DA3B11" w:rsidP="00C540C9">
            <w:pPr>
              <w:spacing w:after="0" w:line="240" w:lineRule="auto"/>
              <w:jc w:val="center"/>
              <w:rPr>
                <w:rFonts w:ascii="Times New Roman" w:hAnsi="Times New Roman"/>
                <w:kern w:val="2"/>
                <w:sz w:val="24"/>
                <w:szCs w:val="24"/>
                <w:lang w:eastAsia="en-US"/>
              </w:rPr>
            </w:pPr>
            <w:r w:rsidRPr="00922E95">
              <w:rPr>
                <w:rFonts w:ascii="Times New Roman" w:hAnsi="Times New Roman"/>
                <w:sz w:val="24"/>
                <w:szCs w:val="24"/>
                <w:lang w:eastAsia="en-US"/>
              </w:rPr>
              <w:t>2.</w:t>
            </w:r>
          </w:p>
        </w:tc>
        <w:tc>
          <w:tcPr>
            <w:tcW w:w="5153" w:type="dxa"/>
            <w:tcBorders>
              <w:top w:val="single" w:sz="4" w:space="0" w:color="auto"/>
              <w:left w:val="single" w:sz="4" w:space="0" w:color="auto"/>
              <w:bottom w:val="single" w:sz="4" w:space="0" w:color="auto"/>
              <w:right w:val="single" w:sz="4" w:space="0" w:color="auto"/>
            </w:tcBorders>
            <w:vAlign w:val="center"/>
            <w:hideMark/>
          </w:tcPr>
          <w:p w:rsidR="00DA3B11" w:rsidRPr="00922E95" w:rsidRDefault="00DA3B11" w:rsidP="00C540C9">
            <w:pPr>
              <w:spacing w:after="0" w:line="240" w:lineRule="auto"/>
              <w:rPr>
                <w:rFonts w:ascii="Times New Roman" w:hAnsi="Times New Roman"/>
                <w:kern w:val="2"/>
                <w:sz w:val="24"/>
                <w:szCs w:val="24"/>
                <w:lang w:eastAsia="en-US"/>
              </w:rPr>
            </w:pPr>
            <w:r w:rsidRPr="00922E95">
              <w:rPr>
                <w:rFonts w:ascii="Times New Roman" w:hAnsi="Times New Roman"/>
                <w:sz w:val="24"/>
                <w:szCs w:val="24"/>
                <w:lang w:eastAsia="en-US"/>
              </w:rPr>
              <w:t>Количество зарегистрированных транспортных средств</w:t>
            </w:r>
          </w:p>
        </w:tc>
        <w:tc>
          <w:tcPr>
            <w:tcW w:w="1084" w:type="dxa"/>
            <w:tcBorders>
              <w:top w:val="single" w:sz="4" w:space="0" w:color="auto"/>
              <w:left w:val="single" w:sz="4" w:space="0" w:color="auto"/>
              <w:bottom w:val="single" w:sz="4" w:space="0" w:color="auto"/>
              <w:right w:val="single" w:sz="4" w:space="0" w:color="auto"/>
            </w:tcBorders>
            <w:vAlign w:val="center"/>
          </w:tcPr>
          <w:p w:rsidR="00DA3B11" w:rsidRPr="00922E95" w:rsidRDefault="00DA3B11" w:rsidP="00C540C9">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139</w:t>
            </w:r>
          </w:p>
        </w:tc>
        <w:tc>
          <w:tcPr>
            <w:tcW w:w="1219" w:type="dxa"/>
            <w:tcBorders>
              <w:top w:val="single" w:sz="4" w:space="0" w:color="auto"/>
              <w:left w:val="single" w:sz="4" w:space="0" w:color="auto"/>
              <w:bottom w:val="single" w:sz="4" w:space="0" w:color="auto"/>
              <w:right w:val="single" w:sz="4" w:space="0" w:color="auto"/>
            </w:tcBorders>
            <w:vAlign w:val="center"/>
          </w:tcPr>
          <w:p w:rsidR="00DA3B11" w:rsidRPr="00922E95" w:rsidRDefault="00DA3B11" w:rsidP="00C540C9">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140</w:t>
            </w:r>
          </w:p>
        </w:tc>
        <w:tc>
          <w:tcPr>
            <w:tcW w:w="1049" w:type="dxa"/>
            <w:tcBorders>
              <w:top w:val="single" w:sz="4" w:space="0" w:color="auto"/>
              <w:left w:val="single" w:sz="4" w:space="0" w:color="auto"/>
              <w:bottom w:val="single" w:sz="4" w:space="0" w:color="auto"/>
              <w:right w:val="single" w:sz="4" w:space="0" w:color="auto"/>
            </w:tcBorders>
            <w:vAlign w:val="center"/>
          </w:tcPr>
          <w:p w:rsidR="00DA3B11" w:rsidRPr="00922E95" w:rsidRDefault="00DA3B11" w:rsidP="00C540C9">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154</w:t>
            </w:r>
          </w:p>
        </w:tc>
      </w:tr>
    </w:tbl>
    <w:p w:rsidR="00DA3B11" w:rsidRPr="001C653D" w:rsidRDefault="00DA3B11" w:rsidP="00DA3B11">
      <w:pPr>
        <w:pStyle w:val="ConsPlusNormal"/>
        <w:keepNext/>
        <w:widowControl/>
        <w:ind w:firstLine="0"/>
        <w:rPr>
          <w:rFonts w:ascii="Times New Roman" w:hAnsi="Times New Roman"/>
          <w:sz w:val="28"/>
          <w:szCs w:val="28"/>
        </w:rPr>
      </w:pPr>
      <w:r w:rsidRPr="001C653D">
        <w:rPr>
          <w:rFonts w:ascii="Times New Roman" w:hAnsi="Times New Roman"/>
          <w:bCs/>
          <w:sz w:val="28"/>
          <w:szCs w:val="28"/>
        </w:rPr>
        <w:t xml:space="preserve"> </w:t>
      </w:r>
    </w:p>
    <w:p w:rsidR="00DA3B11" w:rsidRPr="001C653D" w:rsidRDefault="00DA3B11" w:rsidP="00DA3B11">
      <w:pPr>
        <w:pStyle w:val="ConsPlusNormal"/>
        <w:widowControl/>
        <w:ind w:firstLine="708"/>
        <w:jc w:val="both"/>
        <w:rPr>
          <w:rFonts w:ascii="Times New Roman" w:hAnsi="Times New Roman"/>
          <w:sz w:val="28"/>
          <w:szCs w:val="28"/>
        </w:rPr>
      </w:pPr>
      <w:r>
        <w:rPr>
          <w:rFonts w:ascii="Times New Roman" w:hAnsi="Times New Roman"/>
          <w:bCs/>
          <w:sz w:val="28"/>
          <w:szCs w:val="28"/>
        </w:rPr>
        <w:t>2</w:t>
      </w:r>
      <w:r w:rsidRPr="001C653D">
        <w:rPr>
          <w:rFonts w:ascii="Times New Roman" w:hAnsi="Times New Roman"/>
          <w:bCs/>
          <w:sz w:val="28"/>
          <w:szCs w:val="28"/>
        </w:rPr>
        <w:t>.10. Оценка уровня негативного воздействия транспортной инфраструктуры на окружающую среду, безопасность и здоровье человека.</w:t>
      </w:r>
    </w:p>
    <w:p w:rsidR="00DA3B11" w:rsidRPr="001C653D" w:rsidRDefault="00DA3B11" w:rsidP="00DA3B11">
      <w:pPr>
        <w:pStyle w:val="ConsPlusNormal"/>
        <w:widowControl/>
        <w:ind w:firstLine="708"/>
        <w:jc w:val="both"/>
        <w:rPr>
          <w:rFonts w:ascii="Times New Roman" w:hAnsi="Times New Roman"/>
          <w:i/>
          <w:iCs/>
          <w:sz w:val="28"/>
          <w:szCs w:val="28"/>
        </w:rPr>
      </w:pPr>
      <w:r w:rsidRPr="001C653D">
        <w:rPr>
          <w:rFonts w:ascii="Times New Roman" w:hAnsi="Times New Roman"/>
          <w:sz w:val="28"/>
          <w:szCs w:val="28"/>
        </w:rPr>
        <w:t>Рассмотрим характерные факторы, неблагоприятно влияющие на окружающую среду и здоровье.</w:t>
      </w:r>
    </w:p>
    <w:p w:rsidR="00DA3B11"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i/>
          <w:iCs/>
          <w:sz w:val="28"/>
          <w:szCs w:val="28"/>
        </w:rPr>
        <w:t>Загрязнение атмосферы.</w:t>
      </w:r>
      <w:r w:rsidRPr="001C653D">
        <w:rPr>
          <w:rFonts w:ascii="Times New Roman" w:hAnsi="Times New Roman"/>
          <w:sz w:val="28"/>
          <w:szCs w:val="28"/>
        </w:rPr>
        <w:t xml:space="preserve">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w:t>
      </w:r>
      <w:r>
        <w:rPr>
          <w:rFonts w:ascii="Times New Roman" w:hAnsi="Times New Roman"/>
          <w:sz w:val="28"/>
          <w:szCs w:val="28"/>
        </w:rPr>
        <w:t>е</w:t>
      </w:r>
      <w:r w:rsidRPr="001C653D">
        <w:rPr>
          <w:rFonts w:ascii="Times New Roman" w:hAnsi="Times New Roman"/>
          <w:sz w:val="28"/>
          <w:szCs w:val="28"/>
        </w:rPr>
        <w:t>спираторным</w:t>
      </w:r>
      <w:r>
        <w:rPr>
          <w:rFonts w:ascii="Times New Roman" w:hAnsi="Times New Roman"/>
          <w:sz w:val="28"/>
          <w:szCs w:val="28"/>
        </w:rPr>
        <w:t xml:space="preserve"> </w:t>
      </w:r>
      <w:r w:rsidRPr="001C653D">
        <w:rPr>
          <w:rFonts w:ascii="Times New Roman" w:hAnsi="Times New Roman"/>
          <w:sz w:val="28"/>
          <w:szCs w:val="28"/>
        </w:rPr>
        <w:t xml:space="preserve"> аллергическим заболеваниям.</w:t>
      </w:r>
    </w:p>
    <w:p w:rsidR="00DA3B11" w:rsidRDefault="00DA3B11" w:rsidP="00DA3B11">
      <w:pPr>
        <w:pStyle w:val="ConsPlusNormal"/>
        <w:widowControl/>
        <w:ind w:firstLine="708"/>
        <w:jc w:val="both"/>
        <w:rPr>
          <w:rFonts w:ascii="Times New Roman" w:hAnsi="Times New Roman"/>
          <w:sz w:val="28"/>
          <w:szCs w:val="28"/>
        </w:rPr>
      </w:pPr>
    </w:p>
    <w:p w:rsidR="00DA3B11" w:rsidRPr="001C653D" w:rsidRDefault="00DA3B11" w:rsidP="00DA3B11">
      <w:pPr>
        <w:pStyle w:val="ConsPlusNormal"/>
        <w:widowControl/>
        <w:ind w:firstLine="708"/>
        <w:jc w:val="both"/>
        <w:rPr>
          <w:rFonts w:ascii="Times New Roman" w:hAnsi="Times New Roman"/>
          <w:i/>
          <w:iCs/>
          <w:sz w:val="28"/>
          <w:szCs w:val="28"/>
        </w:rPr>
      </w:pPr>
    </w:p>
    <w:p w:rsidR="00DA3B11" w:rsidRPr="001C653D"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i/>
          <w:iCs/>
          <w:sz w:val="28"/>
          <w:szCs w:val="28"/>
        </w:rPr>
        <w:t>Воздействие шума.</w:t>
      </w:r>
      <w:r w:rsidRPr="001C653D">
        <w:rPr>
          <w:rFonts w:ascii="Times New Roman" w:hAnsi="Times New Roman"/>
          <w:sz w:val="28"/>
          <w:szCs w:val="28"/>
        </w:rPr>
        <w:t xml:space="preserve"> Приблизительно 30% населения России подвергается воздействию шума от автомобильного транспорта с уровнем выше 55дБ. </w:t>
      </w:r>
      <w:r>
        <w:rPr>
          <w:rFonts w:ascii="Times New Roman" w:hAnsi="Times New Roman"/>
          <w:sz w:val="28"/>
          <w:szCs w:val="28"/>
        </w:rPr>
        <w:t xml:space="preserve"> Это приводит к росту сердечно</w:t>
      </w:r>
      <w:r w:rsidRPr="001C653D">
        <w:rPr>
          <w:rFonts w:ascii="Times New Roman" w:hAnsi="Times New Roman"/>
          <w:sz w:val="28"/>
          <w:szCs w:val="28"/>
        </w:rPr>
        <w:t xml:space="preserve">сосудистых и эндокринных заболеваний. Воздействие шума влияет на познавательные способности людей, вызывает раздражительность.  </w:t>
      </w:r>
    </w:p>
    <w:p w:rsidR="00DA3B11"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 xml:space="preserve">Учитывая сложившуюся планировочную структуру сельского поселения и характер дорожно-транспортной сети, отсутствие дорог с интенсивным движением в районах жилой застройки, можно сделать вывод  о сравнительно </w:t>
      </w: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Pr="001C653D" w:rsidRDefault="00DA3B11" w:rsidP="00DA3B11">
      <w:pPr>
        <w:pStyle w:val="ConsPlusNormal"/>
        <w:widowControl/>
        <w:ind w:firstLine="708"/>
        <w:jc w:val="both"/>
        <w:rPr>
          <w:rFonts w:ascii="Times New Roman" w:hAnsi="Times New Roman"/>
          <w:bCs/>
          <w:sz w:val="28"/>
          <w:szCs w:val="28"/>
        </w:rPr>
      </w:pPr>
    </w:p>
    <w:p w:rsidR="00DA3B11" w:rsidRPr="001C653D" w:rsidRDefault="00DA3B11" w:rsidP="00DA3B11">
      <w:pPr>
        <w:pStyle w:val="ConsPlusNormal"/>
        <w:widowControl/>
        <w:ind w:firstLine="708"/>
        <w:jc w:val="both"/>
        <w:rPr>
          <w:rFonts w:ascii="Times New Roman" w:hAnsi="Times New Roman"/>
          <w:bCs/>
          <w:sz w:val="28"/>
          <w:szCs w:val="28"/>
        </w:rPr>
      </w:pPr>
    </w:p>
    <w:p w:rsidR="00DA3B11" w:rsidRPr="00922E95" w:rsidRDefault="00DA3B11" w:rsidP="00DA3B11">
      <w:pPr>
        <w:pStyle w:val="ConsPlusNormal"/>
        <w:widowControl/>
        <w:ind w:firstLine="708"/>
        <w:jc w:val="both"/>
        <w:rPr>
          <w:rFonts w:ascii="Times New Roman" w:hAnsi="Times New Roman"/>
          <w:sz w:val="28"/>
          <w:szCs w:val="28"/>
        </w:rPr>
      </w:pPr>
      <w:r>
        <w:rPr>
          <w:rFonts w:ascii="Times New Roman" w:hAnsi="Times New Roman"/>
          <w:bCs/>
          <w:sz w:val="28"/>
          <w:szCs w:val="28"/>
        </w:rPr>
        <w:t>2</w:t>
      </w:r>
      <w:r w:rsidRPr="001C653D">
        <w:rPr>
          <w:rFonts w:ascii="Times New Roman" w:hAnsi="Times New Roman"/>
          <w:bCs/>
          <w:sz w:val="28"/>
          <w:szCs w:val="28"/>
        </w:rPr>
        <w:t>.11. Характеристика существующих условий и перспектив развития и размещения транспортной инфраструктуры поселения</w:t>
      </w:r>
      <w:r w:rsidRPr="001C653D">
        <w:rPr>
          <w:rFonts w:ascii="Times New Roman" w:hAnsi="Times New Roman"/>
          <w:sz w:val="28"/>
          <w:szCs w:val="28"/>
        </w:rPr>
        <w:t xml:space="preserve">. </w:t>
      </w:r>
    </w:p>
    <w:p w:rsidR="00DA3B11" w:rsidRPr="001C653D" w:rsidRDefault="00DA3B11" w:rsidP="00DA3B11">
      <w:pPr>
        <w:pStyle w:val="S2"/>
        <w:spacing w:after="0"/>
        <w:rPr>
          <w:b w:val="0"/>
          <w:sz w:val="28"/>
          <w:szCs w:val="28"/>
        </w:rPr>
      </w:pPr>
      <w:r w:rsidRPr="001C653D">
        <w:rPr>
          <w:b w:val="0"/>
          <w:sz w:val="28"/>
          <w:szCs w:val="28"/>
        </w:rPr>
        <w:t xml:space="preserve">Технико-экономические показатели генерального плана </w:t>
      </w:r>
      <w:r>
        <w:rPr>
          <w:b w:val="0"/>
          <w:sz w:val="28"/>
          <w:szCs w:val="28"/>
        </w:rPr>
        <w:t xml:space="preserve">Владимирского </w:t>
      </w:r>
      <w:r w:rsidRPr="001C653D">
        <w:rPr>
          <w:b w:val="0"/>
          <w:sz w:val="28"/>
          <w:szCs w:val="28"/>
        </w:rPr>
        <w:t xml:space="preserve">сельского поселения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1482"/>
        <w:gridCol w:w="1825"/>
        <w:gridCol w:w="1769"/>
        <w:gridCol w:w="1690"/>
      </w:tblGrid>
      <w:tr w:rsidR="00DA3B11" w:rsidRPr="001C653D" w:rsidTr="00773731">
        <w:trPr>
          <w:trHeight w:hRule="exact" w:val="1428"/>
          <w:tblHeader/>
        </w:trPr>
        <w:tc>
          <w:tcPr>
            <w:tcW w:w="1585" w:type="pct"/>
            <w:shd w:val="clear" w:color="auto" w:fill="auto"/>
            <w:vAlign w:val="center"/>
          </w:tcPr>
          <w:p w:rsidR="00773731" w:rsidRDefault="00773731" w:rsidP="00C540C9">
            <w:pPr>
              <w:spacing w:after="0" w:line="240" w:lineRule="auto"/>
              <w:rPr>
                <w:rFonts w:ascii="Times New Roman" w:hAnsi="Times New Roman"/>
                <w:sz w:val="24"/>
                <w:szCs w:val="24"/>
              </w:rPr>
            </w:pPr>
          </w:p>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Показатели</w:t>
            </w:r>
          </w:p>
        </w:tc>
        <w:tc>
          <w:tcPr>
            <w:tcW w:w="748" w:type="pct"/>
            <w:shd w:val="clear" w:color="auto" w:fill="auto"/>
            <w:vAlign w:val="center"/>
          </w:tcPr>
          <w:p w:rsidR="00773731" w:rsidRDefault="00773731" w:rsidP="00C540C9">
            <w:pPr>
              <w:spacing w:after="0" w:line="240" w:lineRule="auto"/>
              <w:rPr>
                <w:rFonts w:ascii="Times New Roman" w:hAnsi="Times New Roman"/>
                <w:sz w:val="24"/>
                <w:szCs w:val="24"/>
              </w:rPr>
            </w:pPr>
          </w:p>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Единица измерения</w:t>
            </w:r>
          </w:p>
        </w:tc>
        <w:tc>
          <w:tcPr>
            <w:tcW w:w="921" w:type="pct"/>
            <w:shd w:val="clear" w:color="auto" w:fill="auto"/>
            <w:vAlign w:val="center"/>
          </w:tcPr>
          <w:p w:rsidR="00773731" w:rsidRDefault="00773731" w:rsidP="00C540C9">
            <w:pPr>
              <w:spacing w:after="0" w:line="240" w:lineRule="auto"/>
              <w:rPr>
                <w:rFonts w:ascii="Times New Roman" w:hAnsi="Times New Roman"/>
                <w:sz w:val="24"/>
                <w:szCs w:val="24"/>
              </w:rPr>
            </w:pPr>
          </w:p>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 xml:space="preserve">Современное состояние </w:t>
            </w:r>
          </w:p>
        </w:tc>
        <w:tc>
          <w:tcPr>
            <w:tcW w:w="893" w:type="pct"/>
            <w:shd w:val="clear" w:color="auto" w:fill="auto"/>
            <w:vAlign w:val="center"/>
          </w:tcPr>
          <w:p w:rsidR="00773731" w:rsidRDefault="00773731" w:rsidP="00C540C9">
            <w:pPr>
              <w:spacing w:after="0" w:line="240" w:lineRule="auto"/>
              <w:rPr>
                <w:rFonts w:ascii="Times New Roman" w:hAnsi="Times New Roman"/>
                <w:sz w:val="24"/>
                <w:szCs w:val="24"/>
              </w:rPr>
            </w:pPr>
          </w:p>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Первая очередь строительства</w:t>
            </w:r>
          </w:p>
        </w:tc>
        <w:tc>
          <w:tcPr>
            <w:tcW w:w="852" w:type="pct"/>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Расчётный срок</w:t>
            </w:r>
          </w:p>
        </w:tc>
      </w:tr>
      <w:tr w:rsidR="00DA3B11" w:rsidRPr="001C653D" w:rsidTr="00773731">
        <w:trPr>
          <w:trHeight w:val="366"/>
        </w:trPr>
        <w:tc>
          <w:tcPr>
            <w:tcW w:w="5000" w:type="pct"/>
            <w:gridSpan w:val="5"/>
            <w:shd w:val="clear" w:color="auto" w:fill="D9D9D9"/>
            <w:vAlign w:val="center"/>
          </w:tcPr>
          <w:p w:rsidR="00DA3B11" w:rsidRPr="001C653D" w:rsidRDefault="00DA3B11" w:rsidP="00C540C9">
            <w:pPr>
              <w:spacing w:after="0" w:line="240" w:lineRule="auto"/>
              <w:jc w:val="center"/>
              <w:rPr>
                <w:rFonts w:ascii="Times New Roman" w:hAnsi="Times New Roman"/>
                <w:color w:val="FF0000"/>
                <w:sz w:val="24"/>
                <w:szCs w:val="24"/>
              </w:rPr>
            </w:pPr>
            <w:r w:rsidRPr="001C653D">
              <w:rPr>
                <w:rFonts w:ascii="Times New Roman" w:hAnsi="Times New Roman"/>
                <w:sz w:val="24"/>
                <w:szCs w:val="24"/>
              </w:rPr>
              <w:t>Транспортная инфраструктура</w:t>
            </w:r>
          </w:p>
        </w:tc>
      </w:tr>
      <w:tr w:rsidR="00DA3B11" w:rsidRPr="001C653D" w:rsidTr="00773731">
        <w:trPr>
          <w:trHeight w:val="524"/>
        </w:trPr>
        <w:tc>
          <w:tcPr>
            <w:tcW w:w="1585" w:type="pct"/>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Протяженность дорог, в том числе:</w:t>
            </w:r>
          </w:p>
        </w:tc>
        <w:tc>
          <w:tcPr>
            <w:tcW w:w="748" w:type="pct"/>
            <w:shd w:val="clear" w:color="auto" w:fill="auto"/>
            <w:vAlign w:val="center"/>
          </w:tcPr>
          <w:p w:rsidR="00DA3B11" w:rsidRPr="001C653D" w:rsidRDefault="00DA3B11" w:rsidP="00C540C9">
            <w:pPr>
              <w:spacing w:after="0" w:line="240" w:lineRule="auto"/>
              <w:jc w:val="center"/>
              <w:rPr>
                <w:rFonts w:ascii="Times New Roman" w:hAnsi="Times New Roman"/>
                <w:color w:val="000000"/>
                <w:sz w:val="24"/>
                <w:szCs w:val="24"/>
              </w:rPr>
            </w:pPr>
          </w:p>
          <w:p w:rsidR="00DA3B11" w:rsidRPr="001C653D" w:rsidRDefault="00DA3B11" w:rsidP="00C540C9">
            <w:pPr>
              <w:spacing w:after="0" w:line="240" w:lineRule="auto"/>
              <w:jc w:val="center"/>
              <w:rPr>
                <w:rFonts w:ascii="Times New Roman" w:hAnsi="Times New Roman"/>
                <w:color w:val="000000"/>
                <w:sz w:val="24"/>
                <w:szCs w:val="24"/>
              </w:rPr>
            </w:pPr>
            <w:r w:rsidRPr="001C653D">
              <w:rPr>
                <w:rFonts w:ascii="Times New Roman" w:hAnsi="Times New Roman"/>
                <w:color w:val="000000"/>
                <w:sz w:val="24"/>
                <w:szCs w:val="24"/>
              </w:rPr>
              <w:t>м</w:t>
            </w:r>
          </w:p>
        </w:tc>
        <w:tc>
          <w:tcPr>
            <w:tcW w:w="921" w:type="pct"/>
            <w:shd w:val="clear" w:color="auto" w:fill="auto"/>
          </w:tcPr>
          <w:p w:rsidR="00DA3B11" w:rsidRPr="001C653D" w:rsidRDefault="00DA3B11" w:rsidP="00C540C9">
            <w:pPr>
              <w:pStyle w:val="Default"/>
            </w:pPr>
          </w:p>
          <w:p w:rsidR="00DA3B11" w:rsidRPr="001C653D" w:rsidRDefault="00DA3B11" w:rsidP="00C540C9">
            <w:pPr>
              <w:pStyle w:val="Default"/>
            </w:pPr>
            <w:r w:rsidRPr="001C653D">
              <w:t xml:space="preserve">          </w:t>
            </w:r>
            <w:r>
              <w:t>18100</w:t>
            </w:r>
          </w:p>
        </w:tc>
        <w:tc>
          <w:tcPr>
            <w:tcW w:w="893" w:type="pct"/>
            <w:shd w:val="clear" w:color="auto" w:fill="auto"/>
          </w:tcPr>
          <w:p w:rsidR="00DA3B11" w:rsidRPr="001C653D" w:rsidRDefault="00DA3B11" w:rsidP="00C540C9">
            <w:pPr>
              <w:pStyle w:val="Default"/>
              <w:jc w:val="center"/>
            </w:pPr>
          </w:p>
          <w:p w:rsidR="00DA3B11" w:rsidRPr="001C653D" w:rsidRDefault="00DA3B11" w:rsidP="00C540C9">
            <w:pPr>
              <w:pStyle w:val="Default"/>
              <w:jc w:val="center"/>
            </w:pPr>
            <w:r w:rsidRPr="001C653D">
              <w:t>-</w:t>
            </w:r>
          </w:p>
        </w:tc>
        <w:tc>
          <w:tcPr>
            <w:tcW w:w="852" w:type="pct"/>
            <w:shd w:val="clear" w:color="auto" w:fill="auto"/>
          </w:tcPr>
          <w:p w:rsidR="00DA3B11" w:rsidRPr="001C653D" w:rsidRDefault="00DA3B11" w:rsidP="00C540C9">
            <w:pPr>
              <w:pStyle w:val="Default"/>
              <w:jc w:val="center"/>
            </w:pPr>
          </w:p>
          <w:p w:rsidR="00DA3B11" w:rsidRPr="001C653D" w:rsidRDefault="00DA3B11" w:rsidP="00C540C9">
            <w:pPr>
              <w:pStyle w:val="Default"/>
              <w:jc w:val="center"/>
            </w:pPr>
            <w:r>
              <w:t>18100</w:t>
            </w:r>
          </w:p>
        </w:tc>
      </w:tr>
      <w:tr w:rsidR="00DA3B11" w:rsidRPr="001C653D" w:rsidTr="00773731">
        <w:trPr>
          <w:trHeight w:val="539"/>
        </w:trPr>
        <w:tc>
          <w:tcPr>
            <w:tcW w:w="1585" w:type="pct"/>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-общего пользования муниципального значения</w:t>
            </w:r>
          </w:p>
        </w:tc>
        <w:tc>
          <w:tcPr>
            <w:tcW w:w="748" w:type="pct"/>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м</w:t>
            </w:r>
          </w:p>
        </w:tc>
        <w:tc>
          <w:tcPr>
            <w:tcW w:w="921" w:type="pct"/>
            <w:shd w:val="clear" w:color="auto" w:fill="auto"/>
          </w:tcPr>
          <w:p w:rsidR="00DA3B11" w:rsidRPr="001C653D" w:rsidRDefault="00DA3B11" w:rsidP="00C540C9">
            <w:pPr>
              <w:pStyle w:val="Default"/>
              <w:jc w:val="center"/>
            </w:pPr>
          </w:p>
          <w:p w:rsidR="00DA3B11" w:rsidRPr="001C653D" w:rsidRDefault="00DA3B11" w:rsidP="00C540C9">
            <w:pPr>
              <w:pStyle w:val="Default"/>
              <w:jc w:val="center"/>
            </w:pPr>
            <w:r>
              <w:t>18100</w:t>
            </w:r>
          </w:p>
        </w:tc>
        <w:tc>
          <w:tcPr>
            <w:tcW w:w="893" w:type="pct"/>
            <w:shd w:val="clear" w:color="auto" w:fill="auto"/>
          </w:tcPr>
          <w:p w:rsidR="00DA3B11" w:rsidRPr="001C653D" w:rsidRDefault="00DA3B11" w:rsidP="00C540C9">
            <w:pPr>
              <w:pStyle w:val="Default"/>
              <w:jc w:val="center"/>
            </w:pPr>
          </w:p>
          <w:p w:rsidR="00DA3B11" w:rsidRPr="001C653D" w:rsidRDefault="00DA3B11" w:rsidP="00C540C9">
            <w:pPr>
              <w:pStyle w:val="Default"/>
              <w:jc w:val="center"/>
            </w:pPr>
            <w:r w:rsidRPr="001C653D">
              <w:t>-</w:t>
            </w:r>
          </w:p>
        </w:tc>
        <w:tc>
          <w:tcPr>
            <w:tcW w:w="852" w:type="pct"/>
            <w:shd w:val="clear" w:color="auto" w:fill="auto"/>
          </w:tcPr>
          <w:p w:rsidR="00DA3B11" w:rsidRPr="001C653D" w:rsidRDefault="00DA3B11" w:rsidP="00C540C9">
            <w:pPr>
              <w:pStyle w:val="Default"/>
              <w:jc w:val="center"/>
            </w:pPr>
          </w:p>
          <w:p w:rsidR="00DA3B11" w:rsidRPr="001C653D" w:rsidRDefault="00DA3B11" w:rsidP="00C540C9">
            <w:pPr>
              <w:pStyle w:val="Default"/>
              <w:jc w:val="center"/>
            </w:pPr>
            <w:r>
              <w:t>18100</w:t>
            </w:r>
          </w:p>
        </w:tc>
      </w:tr>
      <w:tr w:rsidR="00DA3B11" w:rsidRPr="001C653D" w:rsidTr="00773731">
        <w:trPr>
          <w:trHeight w:val="524"/>
        </w:trPr>
        <w:tc>
          <w:tcPr>
            <w:tcW w:w="1585" w:type="pct"/>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-общего пользования областного значения</w:t>
            </w:r>
          </w:p>
        </w:tc>
        <w:tc>
          <w:tcPr>
            <w:tcW w:w="748" w:type="pct"/>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м</w:t>
            </w:r>
          </w:p>
        </w:tc>
        <w:tc>
          <w:tcPr>
            <w:tcW w:w="921" w:type="pct"/>
            <w:shd w:val="clear" w:color="auto" w:fill="auto"/>
          </w:tcPr>
          <w:p w:rsidR="00DA3B11" w:rsidRPr="001C653D" w:rsidRDefault="00DA3B11" w:rsidP="00C540C9">
            <w:pPr>
              <w:pStyle w:val="Default"/>
              <w:jc w:val="center"/>
            </w:pPr>
          </w:p>
          <w:p w:rsidR="00DA3B11" w:rsidRPr="001C653D" w:rsidRDefault="00DA3B11" w:rsidP="00C540C9">
            <w:pPr>
              <w:pStyle w:val="Default"/>
              <w:jc w:val="center"/>
            </w:pPr>
            <w:r>
              <w:t>29833</w:t>
            </w:r>
          </w:p>
        </w:tc>
        <w:tc>
          <w:tcPr>
            <w:tcW w:w="893" w:type="pct"/>
            <w:shd w:val="clear" w:color="auto" w:fill="auto"/>
          </w:tcPr>
          <w:p w:rsidR="00DA3B11" w:rsidRPr="001C653D" w:rsidRDefault="00DA3B11" w:rsidP="00C540C9">
            <w:pPr>
              <w:pStyle w:val="Default"/>
              <w:jc w:val="center"/>
            </w:pPr>
          </w:p>
          <w:p w:rsidR="00DA3B11" w:rsidRPr="001C653D" w:rsidRDefault="00DA3B11" w:rsidP="00C540C9">
            <w:pPr>
              <w:pStyle w:val="Default"/>
              <w:jc w:val="center"/>
            </w:pPr>
            <w:r>
              <w:t>-</w:t>
            </w:r>
          </w:p>
        </w:tc>
        <w:tc>
          <w:tcPr>
            <w:tcW w:w="852" w:type="pct"/>
            <w:shd w:val="clear" w:color="auto" w:fill="auto"/>
          </w:tcPr>
          <w:p w:rsidR="00DA3B11" w:rsidRPr="001C653D" w:rsidRDefault="00DA3B11" w:rsidP="00C540C9">
            <w:pPr>
              <w:pStyle w:val="Default"/>
              <w:jc w:val="center"/>
            </w:pPr>
          </w:p>
          <w:p w:rsidR="00DA3B11" w:rsidRPr="001C653D" w:rsidRDefault="00DA3B11" w:rsidP="00C540C9">
            <w:pPr>
              <w:pStyle w:val="Default"/>
              <w:jc w:val="center"/>
            </w:pPr>
            <w:r>
              <w:t>29833</w:t>
            </w:r>
          </w:p>
        </w:tc>
      </w:tr>
      <w:tr w:rsidR="00DA3B11" w:rsidRPr="001C653D" w:rsidTr="00773731">
        <w:trPr>
          <w:trHeight w:val="556"/>
        </w:trPr>
        <w:tc>
          <w:tcPr>
            <w:tcW w:w="1585" w:type="pct"/>
            <w:tcBorders>
              <w:bottom w:val="single" w:sz="4" w:space="0" w:color="auto"/>
            </w:tcBorders>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-общего пользования федерального значения</w:t>
            </w:r>
          </w:p>
        </w:tc>
        <w:tc>
          <w:tcPr>
            <w:tcW w:w="748" w:type="pct"/>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м</w:t>
            </w:r>
          </w:p>
        </w:tc>
        <w:tc>
          <w:tcPr>
            <w:tcW w:w="921" w:type="pct"/>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color w:val="000000"/>
                <w:sz w:val="24"/>
                <w:szCs w:val="24"/>
              </w:rPr>
            </w:pPr>
            <w:r w:rsidRPr="001C653D">
              <w:rPr>
                <w:rFonts w:ascii="Times New Roman" w:hAnsi="Times New Roman"/>
                <w:color w:val="000000"/>
                <w:sz w:val="24"/>
                <w:szCs w:val="24"/>
              </w:rPr>
              <w:t>0</w:t>
            </w:r>
          </w:p>
        </w:tc>
        <w:tc>
          <w:tcPr>
            <w:tcW w:w="893" w:type="pct"/>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color w:val="000000"/>
                <w:sz w:val="24"/>
                <w:szCs w:val="24"/>
              </w:rPr>
            </w:pPr>
            <w:r w:rsidRPr="001C653D">
              <w:rPr>
                <w:rFonts w:ascii="Times New Roman" w:hAnsi="Times New Roman"/>
                <w:color w:val="000000"/>
                <w:sz w:val="24"/>
                <w:szCs w:val="24"/>
              </w:rPr>
              <w:t>0</w:t>
            </w:r>
          </w:p>
        </w:tc>
        <w:tc>
          <w:tcPr>
            <w:tcW w:w="852" w:type="pct"/>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color w:val="000000"/>
                <w:sz w:val="24"/>
                <w:szCs w:val="24"/>
              </w:rPr>
            </w:pPr>
            <w:r w:rsidRPr="001C653D">
              <w:rPr>
                <w:rFonts w:ascii="Times New Roman" w:hAnsi="Times New Roman"/>
                <w:color w:val="000000"/>
                <w:sz w:val="24"/>
                <w:szCs w:val="24"/>
              </w:rPr>
              <w:t>0</w:t>
            </w:r>
          </w:p>
        </w:tc>
      </w:tr>
    </w:tbl>
    <w:p w:rsidR="00DA3B11" w:rsidRPr="001C653D" w:rsidRDefault="00DA3B11" w:rsidP="00DA3B11">
      <w:pPr>
        <w:pStyle w:val="ConsPlusNormal"/>
        <w:widowControl/>
        <w:ind w:firstLine="708"/>
        <w:jc w:val="both"/>
        <w:rPr>
          <w:rFonts w:ascii="Times New Roman" w:hAnsi="Times New Roman"/>
          <w:bCs/>
          <w:sz w:val="28"/>
          <w:szCs w:val="28"/>
        </w:rPr>
      </w:pPr>
    </w:p>
    <w:p w:rsidR="00DA3B11" w:rsidRPr="001C653D" w:rsidRDefault="00DA3B11" w:rsidP="00DA3B11">
      <w:pPr>
        <w:pStyle w:val="ConsPlusNormal"/>
        <w:widowControl/>
        <w:ind w:firstLine="708"/>
        <w:jc w:val="both"/>
        <w:rPr>
          <w:rFonts w:ascii="Times New Roman" w:hAnsi="Times New Roman"/>
          <w:bCs/>
          <w:sz w:val="28"/>
          <w:szCs w:val="28"/>
        </w:rPr>
      </w:pPr>
    </w:p>
    <w:p w:rsidR="00DA3B11" w:rsidRPr="001C653D" w:rsidRDefault="00DA3B11" w:rsidP="00DA3B11">
      <w:pPr>
        <w:pStyle w:val="ConsPlusNormal"/>
        <w:widowControl/>
        <w:ind w:firstLine="708"/>
        <w:jc w:val="both"/>
        <w:rPr>
          <w:rFonts w:ascii="Times New Roman" w:hAnsi="Times New Roman"/>
          <w:sz w:val="28"/>
          <w:szCs w:val="28"/>
        </w:rPr>
      </w:pPr>
      <w:r>
        <w:rPr>
          <w:rFonts w:ascii="Times New Roman" w:hAnsi="Times New Roman"/>
          <w:bCs/>
          <w:sz w:val="28"/>
          <w:szCs w:val="28"/>
        </w:rPr>
        <w:t>2</w:t>
      </w:r>
      <w:r w:rsidRPr="001C653D">
        <w:rPr>
          <w:rFonts w:ascii="Times New Roman" w:hAnsi="Times New Roman"/>
          <w:bCs/>
          <w:sz w:val="28"/>
          <w:szCs w:val="28"/>
        </w:rPr>
        <w:t>.12. Оценка нормативно-правовой базы, необходимой для функционирования и развития транспортной системы поселения.</w:t>
      </w:r>
    </w:p>
    <w:p w:rsidR="00DA3B11" w:rsidRPr="001C653D"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 xml:space="preserve">Основными </w:t>
      </w:r>
      <w:r>
        <w:rPr>
          <w:rFonts w:ascii="Times New Roman" w:hAnsi="Times New Roman"/>
          <w:sz w:val="28"/>
          <w:szCs w:val="28"/>
        </w:rPr>
        <w:t xml:space="preserve"> </w:t>
      </w:r>
      <w:r w:rsidRPr="001C653D">
        <w:rPr>
          <w:rFonts w:ascii="Times New Roman" w:hAnsi="Times New Roman"/>
          <w:sz w:val="28"/>
          <w:szCs w:val="28"/>
        </w:rPr>
        <w:t xml:space="preserve">документами, </w:t>
      </w:r>
      <w:r>
        <w:rPr>
          <w:rFonts w:ascii="Times New Roman" w:hAnsi="Times New Roman"/>
          <w:sz w:val="28"/>
          <w:szCs w:val="28"/>
        </w:rPr>
        <w:t xml:space="preserve"> </w:t>
      </w:r>
      <w:r w:rsidRPr="001C653D">
        <w:rPr>
          <w:rFonts w:ascii="Times New Roman" w:hAnsi="Times New Roman"/>
          <w:sz w:val="28"/>
          <w:szCs w:val="28"/>
        </w:rPr>
        <w:t>определяющими порядок функционирования и развития транспортной инфраструктуры являются:</w:t>
      </w:r>
    </w:p>
    <w:p w:rsidR="00DA3B11" w:rsidRPr="001C653D"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1. Градостроительный кодекс РФ от 29.12.2004г. №190-ФЗ (ред. от 30.12.2015г.);</w:t>
      </w:r>
    </w:p>
    <w:p w:rsidR="00DA3B11" w:rsidRPr="001C653D"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DA3B11" w:rsidRPr="001C653D"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3. Федеральный закон от 10.12.1995г. №196-ФЗ (ред. от 28.11.2015г.) «О безопасности дорожного движения»;</w:t>
      </w:r>
    </w:p>
    <w:p w:rsidR="00DA3B11" w:rsidRPr="001C653D"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4. Постановление Правительства РФ от 23.10.1993г. №1090 (ред. от 21.01.2016г) «О правилах дорожного движения»;</w:t>
      </w:r>
    </w:p>
    <w:p w:rsidR="00DA3B11"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DA3B11" w:rsidRDefault="00DA3B11" w:rsidP="00DA3B11">
      <w:pPr>
        <w:pStyle w:val="ConsPlusNormal"/>
        <w:widowControl/>
        <w:ind w:firstLine="708"/>
        <w:jc w:val="both"/>
        <w:rPr>
          <w:rFonts w:ascii="Times New Roman" w:hAnsi="Times New Roman"/>
          <w:sz w:val="28"/>
          <w:szCs w:val="28"/>
        </w:rPr>
      </w:pPr>
    </w:p>
    <w:p w:rsidR="00DA3B11" w:rsidRPr="001C653D"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 xml:space="preserve">6. Генеральный план </w:t>
      </w:r>
      <w:r>
        <w:rPr>
          <w:rFonts w:ascii="Times New Roman" w:hAnsi="Times New Roman"/>
          <w:sz w:val="28"/>
          <w:szCs w:val="28"/>
        </w:rPr>
        <w:t>Владимирского</w:t>
      </w:r>
      <w:r w:rsidRPr="001C653D">
        <w:rPr>
          <w:rFonts w:ascii="Times New Roman" w:hAnsi="Times New Roman"/>
          <w:sz w:val="28"/>
          <w:szCs w:val="28"/>
        </w:rPr>
        <w:t xml:space="preserve"> сельского поселения, утвержден решением собрания депутатов </w:t>
      </w:r>
      <w:r>
        <w:rPr>
          <w:rFonts w:ascii="Times New Roman" w:hAnsi="Times New Roman"/>
          <w:sz w:val="28"/>
          <w:szCs w:val="28"/>
        </w:rPr>
        <w:t>Владимирского</w:t>
      </w:r>
      <w:r w:rsidRPr="001C653D">
        <w:rPr>
          <w:rFonts w:ascii="Times New Roman" w:hAnsi="Times New Roman"/>
          <w:sz w:val="28"/>
          <w:szCs w:val="28"/>
        </w:rPr>
        <w:t xml:space="preserve"> муниципального образования от </w:t>
      </w:r>
      <w:r>
        <w:rPr>
          <w:rFonts w:ascii="Times New Roman" w:hAnsi="Times New Roman"/>
          <w:sz w:val="28"/>
          <w:szCs w:val="28"/>
        </w:rPr>
        <w:t>26</w:t>
      </w:r>
      <w:r w:rsidRPr="001C653D">
        <w:rPr>
          <w:rFonts w:ascii="Times New Roman" w:hAnsi="Times New Roman"/>
          <w:sz w:val="28"/>
          <w:szCs w:val="28"/>
        </w:rPr>
        <w:t>.1</w:t>
      </w:r>
      <w:r>
        <w:rPr>
          <w:rFonts w:ascii="Times New Roman" w:hAnsi="Times New Roman"/>
          <w:sz w:val="28"/>
          <w:szCs w:val="28"/>
        </w:rPr>
        <w:t>1</w:t>
      </w:r>
      <w:r w:rsidRPr="001C653D">
        <w:rPr>
          <w:rFonts w:ascii="Times New Roman" w:hAnsi="Times New Roman"/>
          <w:sz w:val="28"/>
          <w:szCs w:val="28"/>
        </w:rPr>
        <w:t>.2013г. № 2</w:t>
      </w:r>
      <w:r>
        <w:rPr>
          <w:rFonts w:ascii="Times New Roman" w:hAnsi="Times New Roman"/>
          <w:sz w:val="28"/>
          <w:szCs w:val="28"/>
        </w:rPr>
        <w:t>3;</w:t>
      </w:r>
    </w:p>
    <w:p w:rsidR="00DA3B11" w:rsidRPr="001C653D" w:rsidRDefault="00DA3B11" w:rsidP="00DA3B11">
      <w:pPr>
        <w:pStyle w:val="ConsPlusNormal"/>
        <w:widowControl/>
        <w:ind w:firstLine="708"/>
        <w:jc w:val="both"/>
        <w:rPr>
          <w:rFonts w:ascii="Times New Roman" w:hAnsi="Times New Roman"/>
          <w:bCs/>
          <w:sz w:val="28"/>
          <w:szCs w:val="28"/>
        </w:rPr>
      </w:pPr>
      <w:r w:rsidRPr="001C653D">
        <w:rPr>
          <w:rFonts w:ascii="Times New Roman" w:hAnsi="Times New Roman"/>
          <w:sz w:val="28"/>
          <w:szCs w:val="28"/>
        </w:rPr>
        <w:t>Нормативно-правовая база необходимая для функционирования и развития транспортной инфраструктуры сформирована.</w:t>
      </w:r>
    </w:p>
    <w:p w:rsidR="00DA3B11" w:rsidRDefault="00DA3B11" w:rsidP="00DA3B11">
      <w:pPr>
        <w:pStyle w:val="ConsPlusNormal"/>
        <w:widowControl/>
        <w:ind w:firstLine="0"/>
        <w:jc w:val="both"/>
        <w:rPr>
          <w:b/>
          <w:szCs w:val="24"/>
        </w:rPr>
      </w:pPr>
    </w:p>
    <w:p w:rsidR="00DA3B11" w:rsidRDefault="00DA3B11" w:rsidP="00DA3B11">
      <w:pPr>
        <w:pStyle w:val="ConsPlusNormal"/>
        <w:widowControl/>
        <w:ind w:firstLine="0"/>
        <w:jc w:val="both"/>
        <w:rPr>
          <w:b/>
          <w:szCs w:val="24"/>
        </w:rPr>
      </w:pPr>
    </w:p>
    <w:p w:rsidR="00DA3B11" w:rsidRDefault="00DA3B11" w:rsidP="00DA3B11">
      <w:pPr>
        <w:pStyle w:val="ConsPlusNormal"/>
        <w:widowControl/>
        <w:ind w:firstLine="0"/>
        <w:jc w:val="both"/>
        <w:rPr>
          <w:b/>
          <w:szCs w:val="24"/>
        </w:rPr>
      </w:pPr>
    </w:p>
    <w:p w:rsidR="00DA3B11" w:rsidRDefault="00DA3B11" w:rsidP="00DA3B11">
      <w:pPr>
        <w:pStyle w:val="ConsPlusNormal"/>
        <w:widowControl/>
        <w:ind w:firstLine="0"/>
        <w:jc w:val="both"/>
        <w:rPr>
          <w:b/>
          <w:szCs w:val="24"/>
        </w:rPr>
      </w:pPr>
    </w:p>
    <w:p w:rsidR="00DA3B11" w:rsidRDefault="00DA3B11" w:rsidP="00DA3B11">
      <w:pPr>
        <w:pStyle w:val="ConsPlusNormal"/>
        <w:widowControl/>
        <w:ind w:firstLine="0"/>
        <w:jc w:val="both"/>
        <w:rPr>
          <w:b/>
          <w:szCs w:val="24"/>
        </w:rPr>
      </w:pPr>
    </w:p>
    <w:p w:rsidR="00DA3B11" w:rsidRDefault="00DA3B11" w:rsidP="00DA3B11">
      <w:pPr>
        <w:pStyle w:val="ConsPlusNormal"/>
        <w:widowControl/>
        <w:ind w:firstLine="0"/>
        <w:jc w:val="both"/>
        <w:rPr>
          <w:b/>
          <w:szCs w:val="24"/>
        </w:rPr>
      </w:pPr>
    </w:p>
    <w:p w:rsidR="00EF38E7" w:rsidRDefault="00EF38E7" w:rsidP="00DA3B11">
      <w:pPr>
        <w:pStyle w:val="ConsPlusNormal"/>
        <w:widowControl/>
        <w:ind w:firstLine="0"/>
        <w:jc w:val="both"/>
        <w:rPr>
          <w:rFonts w:ascii="Times New Roman" w:hAnsi="Times New Roman"/>
          <w:b/>
          <w:sz w:val="28"/>
          <w:szCs w:val="28"/>
        </w:rPr>
      </w:pPr>
    </w:p>
    <w:p w:rsidR="00EF38E7" w:rsidRDefault="00EF38E7" w:rsidP="00DA3B11">
      <w:pPr>
        <w:pStyle w:val="ConsPlusNormal"/>
        <w:widowControl/>
        <w:ind w:firstLine="0"/>
        <w:jc w:val="both"/>
        <w:rPr>
          <w:rFonts w:ascii="Times New Roman" w:hAnsi="Times New Roman"/>
          <w:b/>
          <w:sz w:val="28"/>
          <w:szCs w:val="28"/>
        </w:rPr>
      </w:pPr>
    </w:p>
    <w:p w:rsidR="00EF38E7" w:rsidRDefault="00EF38E7" w:rsidP="00DA3B11">
      <w:pPr>
        <w:pStyle w:val="ConsPlusNormal"/>
        <w:widowControl/>
        <w:ind w:firstLine="0"/>
        <w:jc w:val="both"/>
        <w:rPr>
          <w:rFonts w:ascii="Times New Roman" w:hAnsi="Times New Roman"/>
          <w:b/>
          <w:sz w:val="28"/>
          <w:szCs w:val="28"/>
        </w:rPr>
      </w:pPr>
    </w:p>
    <w:p w:rsidR="00DA3B11" w:rsidRPr="00B060BD" w:rsidRDefault="00DA3B11" w:rsidP="00DA3B11">
      <w:pPr>
        <w:pStyle w:val="ConsPlusNormal"/>
        <w:widowControl/>
        <w:ind w:firstLine="0"/>
        <w:jc w:val="both"/>
        <w:rPr>
          <w:rFonts w:ascii="Times New Roman" w:hAnsi="Times New Roman"/>
          <w:bCs/>
          <w:sz w:val="28"/>
          <w:szCs w:val="28"/>
        </w:rPr>
      </w:pPr>
      <w:r w:rsidRPr="00B060BD">
        <w:rPr>
          <w:rFonts w:ascii="Times New Roman" w:hAnsi="Times New Roman"/>
          <w:b/>
          <w:sz w:val="28"/>
          <w:szCs w:val="28"/>
        </w:rPr>
        <w:t>Карта градостроительного зонирования Владимирского муниципального образования</w:t>
      </w:r>
    </w:p>
    <w:p w:rsidR="00DA3B11" w:rsidRDefault="00DA3B11" w:rsidP="00DA3B11">
      <w:pPr>
        <w:pStyle w:val="ConsPlusNormal"/>
        <w:widowControl/>
        <w:ind w:firstLine="0"/>
        <w:jc w:val="center"/>
        <w:rPr>
          <w:rFonts w:ascii="Times New Roman" w:hAnsi="Times New Roman"/>
          <w:bCs/>
          <w:sz w:val="28"/>
          <w:szCs w:val="28"/>
        </w:rPr>
      </w:pPr>
    </w:p>
    <w:p w:rsidR="00DA3B11" w:rsidRDefault="00DA3B11" w:rsidP="00DA3B11">
      <w:pPr>
        <w:pStyle w:val="ConsPlusNormal"/>
        <w:widowControl/>
        <w:ind w:firstLine="0"/>
        <w:jc w:val="center"/>
        <w:rPr>
          <w:rFonts w:ascii="Times New Roman" w:hAnsi="Times New Roman"/>
          <w:bCs/>
          <w:sz w:val="28"/>
          <w:szCs w:val="28"/>
        </w:rPr>
      </w:pPr>
    </w:p>
    <w:p w:rsidR="00DA3B11" w:rsidRDefault="00773731" w:rsidP="00DA3B11">
      <w:pPr>
        <w:pStyle w:val="ConsPlusNormal"/>
        <w:widowControl/>
        <w:ind w:firstLine="0"/>
        <w:jc w:val="center"/>
        <w:rPr>
          <w:rFonts w:ascii="Times New Roman" w:hAnsi="Times New Roman"/>
          <w:bCs/>
          <w:sz w:val="28"/>
          <w:szCs w:val="28"/>
        </w:rPr>
      </w:pPr>
      <w:r>
        <w:rPr>
          <w:rFonts w:ascii="Times New Roman" w:hAnsi="Times New Roman"/>
          <w:bCs/>
          <w:noProof/>
          <w:sz w:val="28"/>
          <w:szCs w:val="28"/>
          <w:lang w:eastAsia="ru-RU"/>
        </w:rPr>
        <w:lastRenderedPageBreak/>
        <w:drawing>
          <wp:anchor distT="0" distB="0" distL="114300" distR="114300" simplePos="0" relativeHeight="251659264" behindDoc="0" locked="0" layoutInCell="1" allowOverlap="1" wp14:anchorId="7D1485CD" wp14:editId="175DF49F">
            <wp:simplePos x="0" y="0"/>
            <wp:positionH relativeFrom="column">
              <wp:posOffset>-17145</wp:posOffset>
            </wp:positionH>
            <wp:positionV relativeFrom="paragraph">
              <wp:posOffset>409575</wp:posOffset>
            </wp:positionV>
            <wp:extent cx="6485890" cy="4067175"/>
            <wp:effectExtent l="19050" t="19050" r="0" b="9525"/>
            <wp:wrapSquare wrapText="bothSides"/>
            <wp:docPr id="3" name="Рисунок 3" descr="Карта градостроительного зонирования Владимирского М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а градостроительного зонирования Владимирского МО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5890" cy="4067175"/>
                    </a:xfrm>
                    <a:prstGeom prst="rect">
                      <a:avLst/>
                    </a:prstGeom>
                    <a:noFill/>
                    <a:ln w="9525">
                      <a:solidFill>
                        <a:srgbClr val="D8D8D8"/>
                      </a:solidFill>
                      <a:miter lim="800000"/>
                      <a:headEnd/>
                      <a:tailEnd/>
                    </a:ln>
                  </pic:spPr>
                </pic:pic>
              </a:graphicData>
            </a:graphic>
            <wp14:sizeRelH relativeFrom="page">
              <wp14:pctWidth>0</wp14:pctWidth>
            </wp14:sizeRelH>
            <wp14:sizeRelV relativeFrom="page">
              <wp14:pctHeight>0</wp14:pctHeight>
            </wp14:sizeRelV>
          </wp:anchor>
        </w:drawing>
      </w:r>
    </w:p>
    <w:p w:rsidR="00DA3B11" w:rsidRDefault="00DA3B11" w:rsidP="00DA3B11">
      <w:pPr>
        <w:pStyle w:val="ConsPlusNormal"/>
        <w:widowControl/>
        <w:ind w:firstLine="0"/>
        <w:jc w:val="center"/>
        <w:rPr>
          <w:rFonts w:ascii="Times New Roman" w:hAnsi="Times New Roman"/>
          <w:bCs/>
          <w:sz w:val="28"/>
          <w:szCs w:val="28"/>
        </w:rPr>
      </w:pPr>
    </w:p>
    <w:p w:rsidR="00DA3B11" w:rsidRPr="001C653D" w:rsidRDefault="00DA3B11" w:rsidP="00DA3B11">
      <w:pPr>
        <w:pStyle w:val="ConsPlusNormal"/>
        <w:widowControl/>
        <w:ind w:firstLine="0"/>
        <w:jc w:val="center"/>
        <w:rPr>
          <w:rFonts w:ascii="Times New Roman" w:hAnsi="Times New Roman"/>
          <w:bCs/>
          <w:sz w:val="28"/>
          <w:szCs w:val="28"/>
        </w:rPr>
      </w:pPr>
    </w:p>
    <w:p w:rsidR="00DA3B11" w:rsidRDefault="00DA3B11" w:rsidP="00DA3B11">
      <w:pPr>
        <w:pStyle w:val="ConsPlusNormal"/>
        <w:widowControl/>
        <w:numPr>
          <w:ilvl w:val="0"/>
          <w:numId w:val="17"/>
        </w:numPr>
        <w:jc w:val="center"/>
        <w:rPr>
          <w:rFonts w:ascii="Times New Roman" w:hAnsi="Times New Roman"/>
          <w:bCs/>
          <w:sz w:val="28"/>
          <w:szCs w:val="28"/>
        </w:rPr>
      </w:pPr>
      <w:r w:rsidRPr="001C653D">
        <w:rPr>
          <w:rFonts w:ascii="Times New Roman" w:hAnsi="Times New Roman"/>
          <w:bCs/>
          <w:sz w:val="28"/>
          <w:szCs w:val="28"/>
        </w:rPr>
        <w:t>Прогноз транспортного спроса, изменение объемов и характера передвижения населения и перевозок грузов на территории поселения.</w:t>
      </w:r>
    </w:p>
    <w:p w:rsidR="00DA3B11" w:rsidRPr="001C653D" w:rsidRDefault="00DA3B11" w:rsidP="00DA3B11">
      <w:pPr>
        <w:pStyle w:val="ConsPlusNormal"/>
        <w:widowControl/>
        <w:rPr>
          <w:rFonts w:ascii="Times New Roman" w:hAnsi="Times New Roman"/>
          <w:bCs/>
          <w:sz w:val="28"/>
          <w:szCs w:val="28"/>
        </w:rPr>
      </w:pPr>
    </w:p>
    <w:p w:rsidR="00DA3B11" w:rsidRPr="001C653D"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bCs/>
          <w:sz w:val="28"/>
          <w:szCs w:val="28"/>
        </w:rPr>
        <w:t>3.1. Прогноз социально-экономического и градостроительного развития поселения.</w:t>
      </w:r>
    </w:p>
    <w:p w:rsidR="00DA3B11" w:rsidRPr="001C653D" w:rsidRDefault="00DA3B11" w:rsidP="00DA3B11">
      <w:pPr>
        <w:pStyle w:val="ConsPlusNormal"/>
        <w:widowControl/>
        <w:ind w:firstLine="567"/>
        <w:jc w:val="both"/>
        <w:rPr>
          <w:rFonts w:ascii="Times New Roman" w:hAnsi="Times New Roman"/>
          <w:sz w:val="28"/>
          <w:szCs w:val="28"/>
        </w:rPr>
      </w:pPr>
      <w:r w:rsidRPr="001C653D">
        <w:rPr>
          <w:rFonts w:ascii="Times New Roman" w:hAnsi="Times New Roman"/>
          <w:sz w:val="28"/>
          <w:szCs w:val="28"/>
        </w:rPr>
        <w:t>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DA3B11" w:rsidRPr="001C653D" w:rsidRDefault="00DA3B11" w:rsidP="00DA3B11">
      <w:pPr>
        <w:pStyle w:val="aff"/>
        <w:spacing w:before="0" w:beforeAutospacing="0" w:after="0" w:afterAutospacing="0"/>
        <w:ind w:firstLine="567"/>
        <w:jc w:val="both"/>
        <w:rPr>
          <w:sz w:val="28"/>
          <w:szCs w:val="28"/>
        </w:rPr>
      </w:pPr>
      <w:r w:rsidRPr="001C653D">
        <w:rPr>
          <w:sz w:val="28"/>
          <w:szCs w:val="28"/>
        </w:rPr>
        <w:t xml:space="preserve">На территории </w:t>
      </w:r>
      <w:r>
        <w:rPr>
          <w:sz w:val="28"/>
          <w:szCs w:val="28"/>
        </w:rPr>
        <w:t>Владимирского</w:t>
      </w:r>
      <w:r w:rsidRPr="001C653D">
        <w:rPr>
          <w:sz w:val="28"/>
          <w:szCs w:val="28"/>
        </w:rPr>
        <w:t xml:space="preserve"> сельского поселения расположен</w:t>
      </w:r>
      <w:r>
        <w:rPr>
          <w:sz w:val="28"/>
          <w:szCs w:val="28"/>
        </w:rPr>
        <w:t>о</w:t>
      </w:r>
      <w:r w:rsidRPr="001C653D">
        <w:rPr>
          <w:sz w:val="28"/>
          <w:szCs w:val="28"/>
        </w:rPr>
        <w:t xml:space="preserve"> один </w:t>
      </w:r>
      <w:r>
        <w:rPr>
          <w:sz w:val="28"/>
          <w:szCs w:val="28"/>
        </w:rPr>
        <w:t>пять населенных</w:t>
      </w:r>
      <w:r w:rsidRPr="001C653D">
        <w:rPr>
          <w:sz w:val="28"/>
          <w:szCs w:val="28"/>
        </w:rPr>
        <w:t xml:space="preserve"> пункт</w:t>
      </w:r>
      <w:r>
        <w:rPr>
          <w:sz w:val="28"/>
          <w:szCs w:val="28"/>
        </w:rPr>
        <w:t>ов</w:t>
      </w:r>
      <w:r w:rsidRPr="001C653D">
        <w:rPr>
          <w:sz w:val="28"/>
          <w:szCs w:val="28"/>
        </w:rPr>
        <w:t>, в котор</w:t>
      </w:r>
      <w:r>
        <w:rPr>
          <w:sz w:val="28"/>
          <w:szCs w:val="28"/>
        </w:rPr>
        <w:t>ых</w:t>
      </w:r>
      <w:r w:rsidRPr="001C653D">
        <w:rPr>
          <w:sz w:val="28"/>
          <w:szCs w:val="28"/>
        </w:rPr>
        <w:t xml:space="preserve"> проживают </w:t>
      </w:r>
      <w:r>
        <w:rPr>
          <w:sz w:val="28"/>
          <w:szCs w:val="28"/>
        </w:rPr>
        <w:t>840</w:t>
      </w:r>
      <w:r w:rsidRPr="001C653D">
        <w:rPr>
          <w:sz w:val="28"/>
          <w:szCs w:val="28"/>
        </w:rPr>
        <w:t xml:space="preserve"> человек, в том числе: трудоспособного возраста – </w:t>
      </w:r>
      <w:r>
        <w:rPr>
          <w:sz w:val="28"/>
          <w:szCs w:val="28"/>
        </w:rPr>
        <w:t>375</w:t>
      </w:r>
      <w:r w:rsidRPr="001C653D">
        <w:rPr>
          <w:sz w:val="28"/>
          <w:szCs w:val="28"/>
        </w:rPr>
        <w:t xml:space="preserve"> человек, дети до 18-летнего возраста – </w:t>
      </w:r>
      <w:r>
        <w:rPr>
          <w:sz w:val="28"/>
          <w:szCs w:val="28"/>
        </w:rPr>
        <w:t>27</w:t>
      </w:r>
      <w:r w:rsidRPr="001C653D">
        <w:rPr>
          <w:sz w:val="28"/>
          <w:szCs w:val="28"/>
        </w:rPr>
        <w:t>2</w:t>
      </w:r>
      <w:r>
        <w:rPr>
          <w:sz w:val="28"/>
          <w:szCs w:val="28"/>
        </w:rPr>
        <w:t xml:space="preserve"> человек.</w:t>
      </w:r>
    </w:p>
    <w:p w:rsidR="00DA3B11" w:rsidRDefault="00DA3B11" w:rsidP="00DA3B11">
      <w:pPr>
        <w:pStyle w:val="aff"/>
        <w:spacing w:before="0" w:beforeAutospacing="0" w:after="0" w:afterAutospacing="0"/>
        <w:ind w:firstLine="567"/>
        <w:jc w:val="both"/>
        <w:rPr>
          <w:sz w:val="28"/>
          <w:szCs w:val="28"/>
        </w:rPr>
      </w:pPr>
    </w:p>
    <w:p w:rsidR="00DA3B11" w:rsidRDefault="00DA3B11" w:rsidP="00DA3B11">
      <w:pPr>
        <w:pStyle w:val="aff"/>
        <w:spacing w:before="0" w:beforeAutospacing="0" w:after="0" w:afterAutospacing="0"/>
        <w:ind w:firstLine="567"/>
        <w:jc w:val="both"/>
        <w:rPr>
          <w:sz w:val="28"/>
          <w:szCs w:val="28"/>
        </w:rPr>
      </w:pPr>
    </w:p>
    <w:p w:rsidR="00DA3B11" w:rsidRPr="001C653D" w:rsidRDefault="00DA3B11" w:rsidP="00DA3B11">
      <w:pPr>
        <w:pStyle w:val="aff"/>
        <w:spacing w:before="0" w:beforeAutospacing="0" w:after="0" w:afterAutospacing="0"/>
        <w:ind w:firstLine="567"/>
        <w:jc w:val="both"/>
        <w:rPr>
          <w:sz w:val="28"/>
          <w:szCs w:val="28"/>
        </w:rPr>
      </w:pPr>
      <w:r w:rsidRPr="001C653D">
        <w:rPr>
          <w:sz w:val="28"/>
          <w:szCs w:val="28"/>
        </w:rPr>
        <w:t>Динамика роста нас</w:t>
      </w:r>
      <w:r>
        <w:rPr>
          <w:sz w:val="28"/>
          <w:szCs w:val="28"/>
        </w:rPr>
        <w:t>еления приведена в таблице 3.</w:t>
      </w:r>
    </w:p>
    <w:p w:rsidR="00DA3B11" w:rsidRPr="001C653D" w:rsidRDefault="00DA3B11" w:rsidP="00DA3B11">
      <w:pPr>
        <w:spacing w:after="0" w:line="240" w:lineRule="auto"/>
        <w:jc w:val="right"/>
        <w:rPr>
          <w:rFonts w:ascii="Times New Roman" w:hAnsi="Times New Roman"/>
          <w:bCs/>
          <w:sz w:val="28"/>
          <w:szCs w:val="28"/>
        </w:rPr>
      </w:pPr>
      <w:r>
        <w:rPr>
          <w:rFonts w:ascii="Times New Roman" w:hAnsi="Times New Roman"/>
          <w:bCs/>
          <w:sz w:val="28"/>
          <w:szCs w:val="28"/>
        </w:rPr>
        <w:t>Таблица 3.</w:t>
      </w:r>
    </w:p>
    <w:p w:rsidR="00DA3B11" w:rsidRDefault="00DA3B11" w:rsidP="00DA3B11">
      <w:pPr>
        <w:spacing w:after="0" w:line="240" w:lineRule="auto"/>
        <w:jc w:val="center"/>
        <w:rPr>
          <w:rFonts w:ascii="Times New Roman" w:hAnsi="Times New Roman"/>
          <w:sz w:val="28"/>
          <w:szCs w:val="28"/>
        </w:rPr>
      </w:pPr>
    </w:p>
    <w:p w:rsidR="00DA3B11" w:rsidRPr="001C653D" w:rsidRDefault="00DA3B11" w:rsidP="00DA3B11">
      <w:pPr>
        <w:spacing w:after="0" w:line="240" w:lineRule="auto"/>
        <w:jc w:val="center"/>
        <w:rPr>
          <w:rFonts w:ascii="Times New Roman" w:hAnsi="Times New Roman"/>
          <w:sz w:val="28"/>
          <w:szCs w:val="28"/>
        </w:rPr>
      </w:pPr>
      <w:r w:rsidRPr="001C653D">
        <w:rPr>
          <w:rFonts w:ascii="Times New Roman" w:hAnsi="Times New Roman"/>
          <w:sz w:val="28"/>
          <w:szCs w:val="28"/>
        </w:rPr>
        <w:t>Динамика роста населения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4"/>
        <w:gridCol w:w="3491"/>
        <w:gridCol w:w="1344"/>
        <w:gridCol w:w="1344"/>
        <w:gridCol w:w="1344"/>
        <w:gridCol w:w="1344"/>
      </w:tblGrid>
      <w:tr w:rsidR="00DA3B11" w:rsidRPr="001C653D" w:rsidTr="00C540C9">
        <w:tc>
          <w:tcPr>
            <w:tcW w:w="526" w:type="pct"/>
            <w:tcBorders>
              <w:top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w:t>
            </w:r>
          </w:p>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п/п</w:t>
            </w:r>
          </w:p>
        </w:tc>
        <w:tc>
          <w:tcPr>
            <w:tcW w:w="1761"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pStyle w:val="af5"/>
              <w:tabs>
                <w:tab w:val="left" w:pos="708"/>
              </w:tabs>
              <w:spacing w:line="240" w:lineRule="auto"/>
              <w:jc w:val="center"/>
              <w:rPr>
                <w:rFonts w:ascii="Times New Roman" w:hAnsi="Times New Roman"/>
              </w:rPr>
            </w:pPr>
            <w:r w:rsidRPr="001C653D">
              <w:rPr>
                <w:rFonts w:ascii="Times New Roman" w:hAnsi="Times New Roman"/>
              </w:rPr>
              <w:t>Наименование</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201</w:t>
            </w:r>
            <w:r>
              <w:rPr>
                <w:rFonts w:ascii="Times New Roman" w:hAnsi="Times New Roman"/>
                <w:sz w:val="24"/>
                <w:szCs w:val="24"/>
              </w:rPr>
              <w:t>4</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201</w:t>
            </w:r>
            <w:r>
              <w:rPr>
                <w:rFonts w:ascii="Times New Roman" w:hAnsi="Times New Roman"/>
                <w:sz w:val="24"/>
                <w:szCs w:val="24"/>
              </w:rPr>
              <w:t>5</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201</w:t>
            </w:r>
            <w:r>
              <w:rPr>
                <w:rFonts w:ascii="Times New Roman" w:hAnsi="Times New Roman"/>
                <w:sz w:val="24"/>
                <w:szCs w:val="24"/>
              </w:rPr>
              <w:t>6</w:t>
            </w:r>
          </w:p>
        </w:tc>
        <w:tc>
          <w:tcPr>
            <w:tcW w:w="678" w:type="pct"/>
            <w:tcBorders>
              <w:top w:val="single" w:sz="4" w:space="0" w:color="auto"/>
              <w:left w:val="single" w:sz="4" w:space="0" w:color="auto"/>
              <w:bottom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201</w:t>
            </w:r>
            <w:r>
              <w:rPr>
                <w:rFonts w:ascii="Times New Roman" w:hAnsi="Times New Roman"/>
                <w:sz w:val="24"/>
                <w:szCs w:val="24"/>
              </w:rPr>
              <w:t>7</w:t>
            </w:r>
          </w:p>
        </w:tc>
      </w:tr>
      <w:tr w:rsidR="00DA3B11" w:rsidRPr="001C653D" w:rsidTr="00C540C9">
        <w:trPr>
          <w:trHeight w:val="567"/>
        </w:trPr>
        <w:tc>
          <w:tcPr>
            <w:tcW w:w="526" w:type="pct"/>
            <w:tcBorders>
              <w:top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1</w:t>
            </w:r>
          </w:p>
        </w:tc>
        <w:tc>
          <w:tcPr>
            <w:tcW w:w="1761"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2</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5</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6</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7</w:t>
            </w:r>
          </w:p>
        </w:tc>
        <w:tc>
          <w:tcPr>
            <w:tcW w:w="678" w:type="pct"/>
            <w:tcBorders>
              <w:top w:val="single" w:sz="4" w:space="0" w:color="auto"/>
              <w:left w:val="single" w:sz="4" w:space="0" w:color="auto"/>
              <w:bottom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8</w:t>
            </w:r>
          </w:p>
        </w:tc>
      </w:tr>
      <w:tr w:rsidR="00DA3B11" w:rsidRPr="001C653D" w:rsidTr="00C540C9">
        <w:tc>
          <w:tcPr>
            <w:tcW w:w="526" w:type="pct"/>
            <w:tcBorders>
              <w:top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1.</w:t>
            </w:r>
          </w:p>
        </w:tc>
        <w:tc>
          <w:tcPr>
            <w:tcW w:w="1761"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both"/>
              <w:rPr>
                <w:rFonts w:ascii="Times New Roman" w:hAnsi="Times New Roman"/>
                <w:sz w:val="24"/>
                <w:szCs w:val="24"/>
              </w:rPr>
            </w:pPr>
            <w:r w:rsidRPr="001C653D">
              <w:rPr>
                <w:rFonts w:ascii="Times New Roman" w:hAnsi="Times New Roman"/>
                <w:sz w:val="24"/>
                <w:szCs w:val="24"/>
              </w:rPr>
              <w:t>Число родившихся</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5</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7</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6</w:t>
            </w:r>
          </w:p>
        </w:tc>
        <w:tc>
          <w:tcPr>
            <w:tcW w:w="678" w:type="pct"/>
            <w:tcBorders>
              <w:top w:val="single" w:sz="4" w:space="0" w:color="auto"/>
              <w:left w:val="single" w:sz="4" w:space="0" w:color="auto"/>
              <w:bottom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6</w:t>
            </w:r>
          </w:p>
        </w:tc>
      </w:tr>
      <w:tr w:rsidR="00DA3B11" w:rsidRPr="001C653D" w:rsidTr="00C540C9">
        <w:tc>
          <w:tcPr>
            <w:tcW w:w="526" w:type="pct"/>
            <w:tcBorders>
              <w:top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2.</w:t>
            </w:r>
          </w:p>
        </w:tc>
        <w:tc>
          <w:tcPr>
            <w:tcW w:w="1761"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both"/>
              <w:rPr>
                <w:rFonts w:ascii="Times New Roman" w:hAnsi="Times New Roman"/>
                <w:sz w:val="24"/>
                <w:szCs w:val="24"/>
              </w:rPr>
            </w:pPr>
            <w:r w:rsidRPr="001C653D">
              <w:rPr>
                <w:rFonts w:ascii="Times New Roman" w:hAnsi="Times New Roman"/>
                <w:sz w:val="24"/>
                <w:szCs w:val="24"/>
              </w:rPr>
              <w:t>Число родившихся на 100 чел.</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0,</w:t>
            </w:r>
            <w:r>
              <w:rPr>
                <w:rFonts w:ascii="Times New Roman" w:hAnsi="Times New Roman"/>
                <w:sz w:val="24"/>
                <w:szCs w:val="24"/>
              </w:rPr>
              <w:t>59</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0,83</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0,71</w:t>
            </w:r>
          </w:p>
        </w:tc>
        <w:tc>
          <w:tcPr>
            <w:tcW w:w="678" w:type="pct"/>
            <w:tcBorders>
              <w:top w:val="single" w:sz="4" w:space="0" w:color="auto"/>
              <w:left w:val="single" w:sz="4" w:space="0" w:color="auto"/>
              <w:bottom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0,71</w:t>
            </w:r>
          </w:p>
        </w:tc>
      </w:tr>
      <w:tr w:rsidR="00DA3B11" w:rsidRPr="001C653D" w:rsidTr="00C540C9">
        <w:tc>
          <w:tcPr>
            <w:tcW w:w="526" w:type="pct"/>
            <w:tcBorders>
              <w:top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3.</w:t>
            </w:r>
          </w:p>
        </w:tc>
        <w:tc>
          <w:tcPr>
            <w:tcW w:w="1761"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both"/>
              <w:rPr>
                <w:rFonts w:ascii="Times New Roman" w:hAnsi="Times New Roman"/>
                <w:sz w:val="24"/>
                <w:szCs w:val="24"/>
              </w:rPr>
            </w:pPr>
            <w:r w:rsidRPr="001C653D">
              <w:rPr>
                <w:rFonts w:ascii="Times New Roman" w:hAnsi="Times New Roman"/>
                <w:sz w:val="24"/>
                <w:szCs w:val="24"/>
              </w:rPr>
              <w:t>Число умерших</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5</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5</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4</w:t>
            </w:r>
          </w:p>
        </w:tc>
        <w:tc>
          <w:tcPr>
            <w:tcW w:w="678" w:type="pct"/>
            <w:tcBorders>
              <w:top w:val="single" w:sz="4" w:space="0" w:color="auto"/>
              <w:left w:val="single" w:sz="4" w:space="0" w:color="auto"/>
              <w:bottom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5</w:t>
            </w:r>
          </w:p>
        </w:tc>
      </w:tr>
      <w:tr w:rsidR="00DA3B11" w:rsidRPr="001C653D" w:rsidTr="00C540C9">
        <w:tc>
          <w:tcPr>
            <w:tcW w:w="526" w:type="pct"/>
            <w:tcBorders>
              <w:top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4.</w:t>
            </w:r>
          </w:p>
        </w:tc>
        <w:tc>
          <w:tcPr>
            <w:tcW w:w="1761"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both"/>
              <w:rPr>
                <w:rFonts w:ascii="Times New Roman" w:hAnsi="Times New Roman"/>
                <w:sz w:val="24"/>
                <w:szCs w:val="24"/>
              </w:rPr>
            </w:pPr>
            <w:r w:rsidRPr="001C653D">
              <w:rPr>
                <w:rFonts w:ascii="Times New Roman" w:hAnsi="Times New Roman"/>
                <w:sz w:val="24"/>
                <w:szCs w:val="24"/>
              </w:rPr>
              <w:t>Число умерших на 100 чел.</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0,59</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0,59</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0,47</w:t>
            </w:r>
          </w:p>
        </w:tc>
        <w:tc>
          <w:tcPr>
            <w:tcW w:w="678" w:type="pct"/>
            <w:tcBorders>
              <w:top w:val="single" w:sz="4" w:space="0" w:color="auto"/>
              <w:left w:val="single" w:sz="4" w:space="0" w:color="auto"/>
              <w:bottom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0,59</w:t>
            </w:r>
          </w:p>
        </w:tc>
      </w:tr>
      <w:tr w:rsidR="00DA3B11" w:rsidRPr="001C653D" w:rsidTr="00C540C9">
        <w:tc>
          <w:tcPr>
            <w:tcW w:w="526" w:type="pct"/>
            <w:tcBorders>
              <w:top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5.</w:t>
            </w:r>
          </w:p>
        </w:tc>
        <w:tc>
          <w:tcPr>
            <w:tcW w:w="1761"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both"/>
              <w:rPr>
                <w:rFonts w:ascii="Times New Roman" w:hAnsi="Times New Roman"/>
                <w:sz w:val="24"/>
                <w:szCs w:val="24"/>
              </w:rPr>
            </w:pPr>
            <w:r w:rsidRPr="001C653D">
              <w:rPr>
                <w:rFonts w:ascii="Times New Roman" w:hAnsi="Times New Roman"/>
                <w:sz w:val="24"/>
                <w:szCs w:val="24"/>
              </w:rPr>
              <w:t>Естественный прирост</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0</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+2</w:t>
            </w:r>
          </w:p>
        </w:tc>
        <w:tc>
          <w:tcPr>
            <w:tcW w:w="678" w:type="pct"/>
            <w:tcBorders>
              <w:top w:val="single" w:sz="4" w:space="0" w:color="auto"/>
              <w:left w:val="single" w:sz="4" w:space="0" w:color="auto"/>
              <w:bottom w:val="single" w:sz="4" w:space="0" w:color="auto"/>
              <w:right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+2</w:t>
            </w:r>
          </w:p>
        </w:tc>
        <w:tc>
          <w:tcPr>
            <w:tcW w:w="678" w:type="pct"/>
            <w:tcBorders>
              <w:top w:val="single" w:sz="4" w:space="0" w:color="auto"/>
              <w:left w:val="single" w:sz="4" w:space="0" w:color="auto"/>
              <w:bottom w:val="single" w:sz="4" w:space="0" w:color="auto"/>
            </w:tcBorders>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+1</w:t>
            </w:r>
          </w:p>
        </w:tc>
      </w:tr>
    </w:tbl>
    <w:p w:rsidR="00DA3B11" w:rsidRDefault="00DA3B11" w:rsidP="00DA3B11">
      <w:pPr>
        <w:pStyle w:val="ConsPlusNonformat"/>
        <w:ind w:firstLine="540"/>
        <w:jc w:val="both"/>
        <w:rPr>
          <w:rFonts w:ascii="Times New Roman" w:hAnsi="Times New Roman" w:cs="Times New Roman"/>
          <w:sz w:val="28"/>
          <w:szCs w:val="28"/>
        </w:rPr>
      </w:pPr>
    </w:p>
    <w:p w:rsidR="00DA3B11" w:rsidRPr="001C653D" w:rsidRDefault="00DA3B11" w:rsidP="00DA3B11">
      <w:pPr>
        <w:pStyle w:val="ConsPlusNonformat"/>
        <w:ind w:firstLine="540"/>
        <w:jc w:val="both"/>
        <w:rPr>
          <w:rFonts w:ascii="Times New Roman" w:hAnsi="Times New Roman" w:cs="Times New Roman"/>
          <w:sz w:val="28"/>
          <w:szCs w:val="28"/>
        </w:rPr>
      </w:pPr>
      <w:r w:rsidRPr="001C653D">
        <w:rPr>
          <w:rFonts w:ascii="Times New Roman" w:hAnsi="Times New Roman" w:cs="Times New Roman"/>
          <w:sz w:val="28"/>
          <w:szCs w:val="28"/>
        </w:rPr>
        <w:lastRenderedPageBreak/>
        <w:t>Причинами роста численности населения являются многие факторы, в том числе положительные  показатели миграционного прирост</w:t>
      </w:r>
      <w:r>
        <w:rPr>
          <w:rFonts w:ascii="Times New Roman" w:hAnsi="Times New Roman" w:cs="Times New Roman"/>
          <w:sz w:val="28"/>
          <w:szCs w:val="28"/>
        </w:rPr>
        <w:t xml:space="preserve">а, удобное расположение вблизи </w:t>
      </w:r>
      <w:r w:rsidRPr="001C653D">
        <w:rPr>
          <w:rFonts w:ascii="Times New Roman" w:hAnsi="Times New Roman" w:cs="Times New Roman"/>
          <w:sz w:val="28"/>
          <w:szCs w:val="28"/>
        </w:rPr>
        <w:t>центра.</w:t>
      </w:r>
    </w:p>
    <w:p w:rsidR="00DA3B11" w:rsidRPr="001C653D" w:rsidRDefault="00DA3B11" w:rsidP="00DA3B11">
      <w:pPr>
        <w:spacing w:after="0" w:line="240" w:lineRule="auto"/>
        <w:ind w:firstLine="567"/>
        <w:jc w:val="both"/>
        <w:rPr>
          <w:rFonts w:ascii="Times New Roman" w:hAnsi="Times New Roman"/>
          <w:color w:val="000000"/>
          <w:sz w:val="28"/>
          <w:szCs w:val="28"/>
        </w:rPr>
      </w:pPr>
      <w:r w:rsidRPr="001C653D">
        <w:rPr>
          <w:rFonts w:ascii="Times New Roman" w:hAnsi="Times New Roman"/>
          <w:color w:val="000000"/>
          <w:sz w:val="28"/>
          <w:szCs w:val="28"/>
        </w:rPr>
        <w:t>Из большего числа нормативных критериев (обеспеченность школой, детским дошкольным учреждением</w:t>
      </w:r>
      <w:r>
        <w:rPr>
          <w:rFonts w:ascii="Times New Roman" w:hAnsi="Times New Roman"/>
          <w:color w:val="000000"/>
          <w:sz w:val="28"/>
          <w:szCs w:val="28"/>
        </w:rPr>
        <w:t xml:space="preserve">, </w:t>
      </w:r>
      <w:r w:rsidRPr="001C653D">
        <w:rPr>
          <w:rFonts w:ascii="Times New Roman" w:hAnsi="Times New Roman"/>
          <w:color w:val="000000"/>
          <w:sz w:val="28"/>
          <w:szCs w:val="28"/>
        </w:rPr>
        <w:t xml:space="preserve">инженерными сетями, дорогами и др.) наиболее приоритетным является обеспеченность жителей жильём, состоянием дорог.  </w:t>
      </w:r>
    </w:p>
    <w:p w:rsidR="00DA3B11" w:rsidRPr="001C653D" w:rsidRDefault="00DA3B11" w:rsidP="00DA3B11">
      <w:pPr>
        <w:spacing w:after="0" w:line="240" w:lineRule="auto"/>
        <w:ind w:firstLine="567"/>
        <w:jc w:val="both"/>
        <w:rPr>
          <w:rFonts w:ascii="Times New Roman" w:hAnsi="Times New Roman"/>
          <w:color w:val="000000"/>
          <w:sz w:val="28"/>
          <w:szCs w:val="28"/>
        </w:rPr>
      </w:pPr>
      <w:r w:rsidRPr="001C653D">
        <w:rPr>
          <w:rFonts w:ascii="Times New Roman" w:hAnsi="Times New Roman"/>
          <w:color w:val="000000"/>
          <w:sz w:val="28"/>
          <w:szCs w:val="28"/>
        </w:rPr>
        <w:t xml:space="preserve">Общая жилая площадь в </w:t>
      </w:r>
      <w:r>
        <w:rPr>
          <w:rFonts w:ascii="Times New Roman" w:hAnsi="Times New Roman"/>
          <w:color w:val="000000"/>
          <w:sz w:val="28"/>
          <w:szCs w:val="28"/>
        </w:rPr>
        <w:t>Владимирском</w:t>
      </w:r>
      <w:r w:rsidRPr="001C653D">
        <w:rPr>
          <w:rFonts w:ascii="Times New Roman" w:hAnsi="Times New Roman"/>
          <w:color w:val="000000"/>
          <w:sz w:val="28"/>
          <w:szCs w:val="28"/>
        </w:rPr>
        <w:t xml:space="preserve"> сельском поселении составляет </w:t>
      </w:r>
      <w:r>
        <w:rPr>
          <w:rFonts w:ascii="Times New Roman" w:hAnsi="Times New Roman"/>
          <w:color w:val="000000"/>
          <w:sz w:val="28"/>
          <w:szCs w:val="28"/>
        </w:rPr>
        <w:t>16260</w:t>
      </w:r>
      <w:r w:rsidRPr="001C653D">
        <w:rPr>
          <w:rFonts w:ascii="Times New Roman" w:hAnsi="Times New Roman"/>
          <w:color w:val="000000"/>
          <w:sz w:val="28"/>
          <w:szCs w:val="28"/>
        </w:rPr>
        <w:t>м</w:t>
      </w:r>
      <w:r w:rsidRPr="001C653D">
        <w:rPr>
          <w:rFonts w:ascii="Times New Roman" w:hAnsi="Times New Roman"/>
          <w:color w:val="000000"/>
          <w:sz w:val="28"/>
          <w:szCs w:val="28"/>
          <w:vertAlign w:val="superscript"/>
        </w:rPr>
        <w:t>2</w:t>
      </w:r>
      <w:r>
        <w:rPr>
          <w:rFonts w:ascii="Times New Roman" w:hAnsi="Times New Roman"/>
          <w:color w:val="000000"/>
          <w:sz w:val="28"/>
          <w:szCs w:val="28"/>
        </w:rPr>
        <w:t xml:space="preserve">, </w:t>
      </w:r>
      <w:r w:rsidRPr="001C653D">
        <w:rPr>
          <w:rFonts w:ascii="Times New Roman" w:hAnsi="Times New Roman"/>
          <w:color w:val="000000"/>
          <w:sz w:val="28"/>
          <w:szCs w:val="28"/>
        </w:rPr>
        <w:t xml:space="preserve">ветхого жилья нет. </w:t>
      </w:r>
      <w:r w:rsidRPr="001C653D">
        <w:rPr>
          <w:rFonts w:ascii="Times New Roman" w:hAnsi="Times New Roman"/>
          <w:bCs/>
          <w:sz w:val="28"/>
          <w:szCs w:val="28"/>
        </w:rPr>
        <w:t xml:space="preserve">В настоящее время обеспеченность общей площадью по </w:t>
      </w:r>
      <w:r>
        <w:rPr>
          <w:rFonts w:ascii="Times New Roman" w:hAnsi="Times New Roman"/>
          <w:bCs/>
          <w:sz w:val="28"/>
          <w:szCs w:val="28"/>
        </w:rPr>
        <w:t>Владимирскому</w:t>
      </w:r>
      <w:r w:rsidRPr="001C653D">
        <w:rPr>
          <w:rFonts w:ascii="Times New Roman" w:hAnsi="Times New Roman"/>
          <w:bCs/>
          <w:sz w:val="28"/>
          <w:szCs w:val="28"/>
        </w:rPr>
        <w:t xml:space="preserve"> сельскому поселению</w:t>
      </w:r>
      <w:r>
        <w:rPr>
          <w:rFonts w:ascii="Times New Roman" w:hAnsi="Times New Roman"/>
          <w:bCs/>
          <w:sz w:val="28"/>
          <w:szCs w:val="28"/>
        </w:rPr>
        <w:t xml:space="preserve"> </w:t>
      </w:r>
      <w:r w:rsidRPr="001C653D">
        <w:rPr>
          <w:rFonts w:ascii="Times New Roman" w:hAnsi="Times New Roman"/>
          <w:bCs/>
          <w:sz w:val="28"/>
          <w:szCs w:val="28"/>
        </w:rPr>
        <w:t xml:space="preserve"> равен</w:t>
      </w:r>
      <w:r>
        <w:rPr>
          <w:rFonts w:ascii="Times New Roman" w:hAnsi="Times New Roman"/>
          <w:bCs/>
          <w:sz w:val="28"/>
          <w:szCs w:val="28"/>
        </w:rPr>
        <w:t xml:space="preserve"> </w:t>
      </w:r>
      <w:r w:rsidRPr="001C653D">
        <w:rPr>
          <w:rFonts w:ascii="Times New Roman" w:hAnsi="Times New Roman"/>
          <w:bCs/>
          <w:sz w:val="28"/>
          <w:szCs w:val="28"/>
        </w:rPr>
        <w:t xml:space="preserve"> </w:t>
      </w:r>
      <w:r>
        <w:rPr>
          <w:rFonts w:ascii="Times New Roman" w:hAnsi="Times New Roman"/>
          <w:bCs/>
          <w:sz w:val="28"/>
          <w:szCs w:val="28"/>
        </w:rPr>
        <w:t>20</w:t>
      </w:r>
      <w:r w:rsidRPr="001C653D">
        <w:rPr>
          <w:rFonts w:ascii="Times New Roman" w:hAnsi="Times New Roman"/>
          <w:bCs/>
          <w:sz w:val="28"/>
          <w:szCs w:val="28"/>
        </w:rPr>
        <w:t>м</w:t>
      </w:r>
      <w:r w:rsidRPr="001C653D">
        <w:rPr>
          <w:rFonts w:ascii="Times New Roman" w:hAnsi="Times New Roman"/>
          <w:bCs/>
          <w:sz w:val="28"/>
          <w:szCs w:val="28"/>
          <w:vertAlign w:val="superscript"/>
        </w:rPr>
        <w:t>2</w:t>
      </w:r>
      <w:r w:rsidRPr="001C653D">
        <w:rPr>
          <w:rFonts w:ascii="Times New Roman" w:hAnsi="Times New Roman"/>
          <w:bCs/>
          <w:sz w:val="28"/>
          <w:szCs w:val="28"/>
        </w:rPr>
        <w:t>/чел.</w:t>
      </w:r>
    </w:p>
    <w:p w:rsidR="00DA3B11" w:rsidRDefault="00DA3B11" w:rsidP="00DA3B11">
      <w:pPr>
        <w:widowControl w:val="0"/>
        <w:spacing w:after="0" w:line="240" w:lineRule="auto"/>
        <w:ind w:firstLine="567"/>
        <w:jc w:val="both"/>
        <w:rPr>
          <w:rFonts w:ascii="Times New Roman" w:hAnsi="Times New Roman"/>
          <w:bCs/>
          <w:sz w:val="28"/>
          <w:szCs w:val="28"/>
        </w:rPr>
      </w:pPr>
      <w:r w:rsidRPr="001C653D">
        <w:rPr>
          <w:rFonts w:ascii="Times New Roman" w:hAnsi="Times New Roman"/>
          <w:bCs/>
          <w:sz w:val="28"/>
          <w:szCs w:val="28"/>
        </w:rPr>
        <w:t xml:space="preserve">Население </w:t>
      </w:r>
      <w:r>
        <w:rPr>
          <w:rFonts w:ascii="Times New Roman" w:hAnsi="Times New Roman"/>
          <w:bCs/>
          <w:sz w:val="28"/>
          <w:szCs w:val="28"/>
        </w:rPr>
        <w:t>Владимирского</w:t>
      </w:r>
      <w:r w:rsidRPr="001C653D">
        <w:rPr>
          <w:rFonts w:ascii="Times New Roman" w:hAnsi="Times New Roman"/>
          <w:bCs/>
          <w:sz w:val="28"/>
          <w:szCs w:val="28"/>
        </w:rPr>
        <w:t xml:space="preserve"> сельского поселения, в основном, имеет благоприятные условия проживания по параметрам жилищной обеспеченности. </w:t>
      </w:r>
    </w:p>
    <w:p w:rsidR="00DA3B11" w:rsidRDefault="00DA3B11" w:rsidP="00DA3B11">
      <w:pPr>
        <w:widowControl w:val="0"/>
        <w:spacing w:after="0" w:line="240" w:lineRule="auto"/>
        <w:ind w:firstLine="567"/>
        <w:jc w:val="both"/>
        <w:rPr>
          <w:rFonts w:ascii="Times New Roman" w:hAnsi="Times New Roman"/>
          <w:bCs/>
          <w:sz w:val="28"/>
          <w:szCs w:val="28"/>
        </w:rPr>
      </w:pPr>
    </w:p>
    <w:p w:rsidR="00DA3B11" w:rsidRDefault="00DA3B11" w:rsidP="00DA3B11">
      <w:pPr>
        <w:widowControl w:val="0"/>
        <w:spacing w:after="0" w:line="240" w:lineRule="auto"/>
        <w:ind w:firstLine="567"/>
        <w:jc w:val="both"/>
        <w:rPr>
          <w:rFonts w:ascii="Times New Roman" w:hAnsi="Times New Roman"/>
          <w:bCs/>
          <w:sz w:val="28"/>
          <w:szCs w:val="28"/>
        </w:rPr>
      </w:pPr>
    </w:p>
    <w:p w:rsidR="00DA3B11" w:rsidRDefault="00DA3B11" w:rsidP="00DA3B11">
      <w:pPr>
        <w:widowControl w:val="0"/>
        <w:spacing w:after="0" w:line="240" w:lineRule="auto"/>
        <w:ind w:firstLine="567"/>
        <w:jc w:val="both"/>
        <w:rPr>
          <w:rFonts w:ascii="Times New Roman" w:hAnsi="Times New Roman"/>
          <w:bCs/>
          <w:sz w:val="28"/>
          <w:szCs w:val="28"/>
        </w:rPr>
      </w:pPr>
    </w:p>
    <w:p w:rsidR="00DA3B11" w:rsidRPr="001C653D" w:rsidRDefault="00DA3B11" w:rsidP="00DA3B11">
      <w:pPr>
        <w:widowControl w:val="0"/>
        <w:spacing w:after="0" w:line="240" w:lineRule="auto"/>
        <w:ind w:firstLine="567"/>
        <w:jc w:val="both"/>
        <w:rPr>
          <w:rFonts w:ascii="Times New Roman" w:hAnsi="Times New Roman"/>
          <w:bCs/>
          <w:sz w:val="28"/>
          <w:szCs w:val="28"/>
        </w:rPr>
      </w:pPr>
      <w:r w:rsidRPr="001C653D">
        <w:rPr>
          <w:rFonts w:ascii="Times New Roman" w:hAnsi="Times New Roman"/>
          <w:bCs/>
          <w:sz w:val="28"/>
          <w:szCs w:val="28"/>
        </w:rPr>
        <w:t>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w:t>
      </w:r>
    </w:p>
    <w:p w:rsidR="00DA3B11" w:rsidRPr="001C653D" w:rsidRDefault="00DA3B11" w:rsidP="00DA3B11">
      <w:pPr>
        <w:widowControl w:val="0"/>
        <w:spacing w:after="0" w:line="240" w:lineRule="auto"/>
        <w:ind w:firstLine="567"/>
        <w:jc w:val="both"/>
        <w:rPr>
          <w:rFonts w:ascii="Times New Roman" w:hAnsi="Times New Roman"/>
          <w:bCs/>
          <w:sz w:val="28"/>
          <w:szCs w:val="28"/>
        </w:rPr>
      </w:pPr>
      <w:r w:rsidRPr="001C653D">
        <w:rPr>
          <w:rFonts w:ascii="Times New Roman" w:hAnsi="Times New Roman"/>
          <w:bCs/>
          <w:sz w:val="28"/>
          <w:szCs w:val="28"/>
        </w:rPr>
        <w:t xml:space="preserve">В концепции территориального планирования </w:t>
      </w:r>
      <w:r>
        <w:rPr>
          <w:rFonts w:ascii="Times New Roman" w:hAnsi="Times New Roman"/>
          <w:bCs/>
          <w:sz w:val="28"/>
          <w:szCs w:val="28"/>
        </w:rPr>
        <w:t>Владимирского</w:t>
      </w:r>
      <w:r w:rsidRPr="001C653D">
        <w:rPr>
          <w:rFonts w:ascii="Times New Roman" w:hAnsi="Times New Roman"/>
          <w:bCs/>
          <w:sz w:val="28"/>
          <w:szCs w:val="28"/>
        </w:rPr>
        <w:t xml:space="preserve"> сельского поселения предусмотрено увеличение обеспеченности общей площади на 1-ую очередь строительства до 30 м</w:t>
      </w:r>
      <w:r w:rsidRPr="001C653D">
        <w:rPr>
          <w:rFonts w:ascii="Times New Roman" w:hAnsi="Times New Roman"/>
          <w:bCs/>
          <w:sz w:val="28"/>
          <w:szCs w:val="28"/>
          <w:vertAlign w:val="superscript"/>
        </w:rPr>
        <w:t xml:space="preserve">2 </w:t>
      </w:r>
      <w:r w:rsidRPr="001C653D">
        <w:rPr>
          <w:rFonts w:ascii="Times New Roman" w:hAnsi="Times New Roman"/>
          <w:bCs/>
          <w:sz w:val="28"/>
          <w:szCs w:val="28"/>
        </w:rPr>
        <w:t>на одного жителя.</w:t>
      </w:r>
    </w:p>
    <w:p w:rsidR="00DA3B11" w:rsidRPr="001C653D" w:rsidRDefault="00DA3B11" w:rsidP="00DA3B11">
      <w:pPr>
        <w:widowControl w:val="0"/>
        <w:spacing w:after="0" w:line="240" w:lineRule="auto"/>
        <w:ind w:firstLine="567"/>
        <w:jc w:val="both"/>
        <w:rPr>
          <w:rFonts w:ascii="Times New Roman" w:hAnsi="Times New Roman"/>
          <w:bCs/>
          <w:sz w:val="28"/>
          <w:szCs w:val="28"/>
        </w:rPr>
      </w:pPr>
      <w:r w:rsidRPr="001C653D">
        <w:rPr>
          <w:rFonts w:ascii="Times New Roman" w:hAnsi="Times New Roman"/>
          <w:bCs/>
          <w:sz w:val="28"/>
          <w:szCs w:val="28"/>
        </w:rPr>
        <w:t>Решение этих задач возможно при увеличении объёмов строительства жилья за счёт всех источников финансирования. Всё это потребует большой работы по привлечению инвесторов к реализации этой программы.</w:t>
      </w:r>
    </w:p>
    <w:p w:rsidR="00DA3B11" w:rsidRDefault="00DA3B11" w:rsidP="00DA3B11">
      <w:pPr>
        <w:spacing w:after="0" w:line="240" w:lineRule="auto"/>
        <w:jc w:val="center"/>
        <w:rPr>
          <w:rFonts w:ascii="Times New Roman" w:hAnsi="Times New Roman"/>
          <w:sz w:val="28"/>
          <w:szCs w:val="28"/>
        </w:rPr>
      </w:pPr>
    </w:p>
    <w:p w:rsidR="00077FC8" w:rsidRDefault="00077FC8" w:rsidP="00DA3B11">
      <w:pPr>
        <w:spacing w:after="0" w:line="240" w:lineRule="auto"/>
        <w:jc w:val="center"/>
        <w:rPr>
          <w:rFonts w:ascii="Times New Roman" w:hAnsi="Times New Roman"/>
          <w:sz w:val="28"/>
          <w:szCs w:val="28"/>
        </w:rPr>
      </w:pPr>
    </w:p>
    <w:p w:rsidR="00077FC8" w:rsidRDefault="00077FC8" w:rsidP="00DA3B11">
      <w:pPr>
        <w:spacing w:after="0" w:line="240" w:lineRule="auto"/>
        <w:jc w:val="center"/>
        <w:rPr>
          <w:rFonts w:ascii="Times New Roman" w:hAnsi="Times New Roman"/>
          <w:sz w:val="28"/>
          <w:szCs w:val="28"/>
        </w:rPr>
      </w:pPr>
    </w:p>
    <w:p w:rsidR="00DA3B11" w:rsidRPr="001C653D" w:rsidRDefault="00DA3B11" w:rsidP="00DA3B11">
      <w:pPr>
        <w:spacing w:after="0" w:line="240" w:lineRule="auto"/>
        <w:jc w:val="center"/>
        <w:rPr>
          <w:rFonts w:ascii="Times New Roman" w:hAnsi="Times New Roman"/>
          <w:sz w:val="28"/>
          <w:szCs w:val="28"/>
        </w:rPr>
      </w:pPr>
      <w:r w:rsidRPr="001C653D">
        <w:rPr>
          <w:rFonts w:ascii="Times New Roman" w:hAnsi="Times New Roman"/>
          <w:sz w:val="28"/>
          <w:szCs w:val="28"/>
        </w:rPr>
        <w:t>ТЕХНИКО-ЭКОНОМИЧЕСКИЕ ПОКАЗАТЕЛИ ГЕНЕРАЛЬНОГО ПЛАНА</w:t>
      </w:r>
    </w:p>
    <w:p w:rsidR="00DA3B11" w:rsidRPr="001C653D" w:rsidRDefault="00DA3B11" w:rsidP="00DA3B11">
      <w:pPr>
        <w:spacing w:after="0" w:line="240" w:lineRule="auto"/>
        <w:jc w:val="center"/>
        <w:rPr>
          <w:rFonts w:ascii="Times New Roman" w:hAnsi="Times New Roman"/>
          <w:sz w:val="28"/>
          <w:szCs w:val="28"/>
        </w:rPr>
      </w:pPr>
      <w:r>
        <w:rPr>
          <w:rFonts w:ascii="Times New Roman" w:hAnsi="Times New Roman"/>
          <w:sz w:val="28"/>
          <w:szCs w:val="28"/>
        </w:rPr>
        <w:t>ВЛАДИМИРСКОГО</w:t>
      </w:r>
      <w:r w:rsidRPr="001C653D">
        <w:rPr>
          <w:rFonts w:ascii="Times New Roman" w:hAnsi="Times New Roman"/>
          <w:sz w:val="28"/>
          <w:szCs w:val="28"/>
        </w:rPr>
        <w:t xml:space="preserve"> СЕЛЬСКОГО ПОСЕЛЕНИЯ     </w:t>
      </w:r>
    </w:p>
    <w:p w:rsidR="00DA3B11" w:rsidRPr="001C653D" w:rsidRDefault="00DA3B11" w:rsidP="00DA3B11">
      <w:pPr>
        <w:widowControl w:val="0"/>
        <w:spacing w:after="0" w:line="240" w:lineRule="auto"/>
        <w:ind w:left="540" w:right="-464"/>
        <w:jc w:val="center"/>
        <w:rPr>
          <w:rFonts w:ascii="Times New Roman" w:hAnsi="Times New Roman"/>
          <w:sz w:val="28"/>
          <w:szCs w:val="28"/>
        </w:rPr>
      </w:pP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3282"/>
        <w:gridCol w:w="1652"/>
        <w:gridCol w:w="1379"/>
        <w:gridCol w:w="1379"/>
        <w:gridCol w:w="1386"/>
      </w:tblGrid>
      <w:tr w:rsidR="00DA3B11" w:rsidRPr="001C653D" w:rsidTr="00C540C9">
        <w:trPr>
          <w:trHeight w:hRule="exact" w:val="1147"/>
        </w:trPr>
        <w:tc>
          <w:tcPr>
            <w:tcW w:w="82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w:t>
            </w:r>
          </w:p>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п/п</w:t>
            </w:r>
          </w:p>
        </w:tc>
        <w:tc>
          <w:tcPr>
            <w:tcW w:w="3282"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Показатели</w:t>
            </w:r>
          </w:p>
        </w:tc>
        <w:tc>
          <w:tcPr>
            <w:tcW w:w="1652"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Единица измерения</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Современ-</w:t>
            </w:r>
          </w:p>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ное состояние на 2015г.</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Первая очередь строитель-</w:t>
            </w:r>
          </w:p>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ства</w:t>
            </w:r>
          </w:p>
        </w:tc>
        <w:tc>
          <w:tcPr>
            <w:tcW w:w="1386"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Расчетный срок</w:t>
            </w:r>
          </w:p>
        </w:tc>
      </w:tr>
      <w:tr w:rsidR="00DA3B11" w:rsidRPr="001C653D" w:rsidTr="00C540C9">
        <w:tc>
          <w:tcPr>
            <w:tcW w:w="829"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1</w:t>
            </w:r>
          </w:p>
        </w:tc>
        <w:tc>
          <w:tcPr>
            <w:tcW w:w="3282"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2</w:t>
            </w:r>
          </w:p>
        </w:tc>
        <w:tc>
          <w:tcPr>
            <w:tcW w:w="1652"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3</w:t>
            </w:r>
          </w:p>
        </w:tc>
        <w:tc>
          <w:tcPr>
            <w:tcW w:w="1379"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4</w:t>
            </w:r>
          </w:p>
        </w:tc>
        <w:tc>
          <w:tcPr>
            <w:tcW w:w="1379"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5</w:t>
            </w:r>
          </w:p>
        </w:tc>
        <w:tc>
          <w:tcPr>
            <w:tcW w:w="1386"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6</w:t>
            </w:r>
          </w:p>
        </w:tc>
      </w:tr>
      <w:tr w:rsidR="00DA3B11" w:rsidRPr="001C653D" w:rsidTr="00C540C9">
        <w:tc>
          <w:tcPr>
            <w:tcW w:w="829" w:type="dxa"/>
            <w:shd w:val="clear" w:color="auto" w:fill="D9D9D9"/>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1</w:t>
            </w:r>
          </w:p>
        </w:tc>
        <w:tc>
          <w:tcPr>
            <w:tcW w:w="3282" w:type="dxa"/>
            <w:shd w:val="clear" w:color="auto" w:fill="D9D9D9"/>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Территория</w:t>
            </w:r>
          </w:p>
        </w:tc>
        <w:tc>
          <w:tcPr>
            <w:tcW w:w="1652" w:type="dxa"/>
            <w:shd w:val="clear" w:color="auto" w:fill="D9D9D9"/>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га</w:t>
            </w:r>
          </w:p>
        </w:tc>
        <w:tc>
          <w:tcPr>
            <w:tcW w:w="1379" w:type="dxa"/>
            <w:shd w:val="clear" w:color="auto" w:fill="D9D9D9"/>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bCs/>
                <w:color w:val="000000"/>
                <w:sz w:val="24"/>
                <w:szCs w:val="24"/>
              </w:rPr>
              <w:t xml:space="preserve">  </w:t>
            </w:r>
            <w:r>
              <w:rPr>
                <w:rFonts w:ascii="Times New Roman" w:hAnsi="Times New Roman"/>
                <w:bCs/>
                <w:color w:val="000000"/>
                <w:sz w:val="24"/>
                <w:szCs w:val="24"/>
              </w:rPr>
              <w:t>22207,51</w:t>
            </w:r>
          </w:p>
        </w:tc>
        <w:tc>
          <w:tcPr>
            <w:tcW w:w="1379" w:type="dxa"/>
            <w:shd w:val="clear" w:color="auto" w:fill="D9D9D9"/>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bCs/>
                <w:color w:val="000000"/>
                <w:sz w:val="24"/>
                <w:szCs w:val="24"/>
              </w:rPr>
              <w:t xml:space="preserve">  </w:t>
            </w:r>
            <w:r>
              <w:rPr>
                <w:rFonts w:ascii="Times New Roman" w:hAnsi="Times New Roman"/>
                <w:bCs/>
                <w:color w:val="000000"/>
                <w:sz w:val="24"/>
                <w:szCs w:val="24"/>
              </w:rPr>
              <w:t>22207,51</w:t>
            </w:r>
          </w:p>
        </w:tc>
        <w:tc>
          <w:tcPr>
            <w:tcW w:w="1386" w:type="dxa"/>
            <w:shd w:val="clear" w:color="auto" w:fill="D9D9D9"/>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bCs/>
                <w:color w:val="000000"/>
                <w:sz w:val="24"/>
                <w:szCs w:val="24"/>
              </w:rPr>
              <w:t xml:space="preserve">  </w:t>
            </w:r>
            <w:r>
              <w:rPr>
                <w:rFonts w:ascii="Times New Roman" w:hAnsi="Times New Roman"/>
                <w:bCs/>
                <w:color w:val="000000"/>
                <w:sz w:val="24"/>
                <w:szCs w:val="24"/>
              </w:rPr>
              <w:t>22207,51</w:t>
            </w:r>
          </w:p>
        </w:tc>
      </w:tr>
      <w:tr w:rsidR="00DA3B11" w:rsidRPr="001C653D" w:rsidTr="00C540C9">
        <w:tc>
          <w:tcPr>
            <w:tcW w:w="829" w:type="dxa"/>
            <w:vMerge w:val="restart"/>
            <w:shd w:val="clear" w:color="auto" w:fill="auto"/>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1.1</w:t>
            </w:r>
          </w:p>
        </w:tc>
        <w:tc>
          <w:tcPr>
            <w:tcW w:w="3282" w:type="dxa"/>
            <w:shd w:val="clear" w:color="auto" w:fill="auto"/>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Общая площадь земель сельского поселения в установленных границах</w:t>
            </w:r>
          </w:p>
        </w:tc>
        <w:tc>
          <w:tcPr>
            <w:tcW w:w="1652"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 xml:space="preserve">га </w:t>
            </w:r>
          </w:p>
        </w:tc>
        <w:tc>
          <w:tcPr>
            <w:tcW w:w="1379" w:type="dxa"/>
            <w:shd w:val="clear" w:color="auto" w:fill="auto"/>
            <w:vAlign w:val="center"/>
          </w:tcPr>
          <w:p w:rsidR="00DA3B11" w:rsidRPr="001C653D" w:rsidRDefault="00DA3B11" w:rsidP="00C540C9">
            <w:pPr>
              <w:spacing w:after="0" w:line="240" w:lineRule="auto"/>
              <w:rPr>
                <w:rFonts w:ascii="Times New Roman" w:hAnsi="Times New Roman"/>
                <w:sz w:val="24"/>
                <w:szCs w:val="24"/>
              </w:rPr>
            </w:pPr>
            <w:r>
              <w:rPr>
                <w:rFonts w:ascii="Times New Roman" w:hAnsi="Times New Roman"/>
                <w:bCs/>
                <w:color w:val="000000"/>
                <w:sz w:val="24"/>
                <w:szCs w:val="24"/>
              </w:rPr>
              <w:t>151</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bCs/>
                <w:color w:val="000000"/>
                <w:sz w:val="24"/>
                <w:szCs w:val="24"/>
              </w:rPr>
              <w:t>151</w:t>
            </w:r>
          </w:p>
        </w:tc>
        <w:tc>
          <w:tcPr>
            <w:tcW w:w="1386"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151</w:t>
            </w:r>
          </w:p>
        </w:tc>
      </w:tr>
      <w:tr w:rsidR="00DA3B11" w:rsidRPr="001C653D" w:rsidTr="00C540C9">
        <w:trPr>
          <w:gridAfter w:val="5"/>
          <w:wAfter w:w="9078" w:type="dxa"/>
          <w:trHeight w:val="276"/>
        </w:trPr>
        <w:tc>
          <w:tcPr>
            <w:tcW w:w="829" w:type="dxa"/>
            <w:vMerge/>
            <w:shd w:val="clear" w:color="auto" w:fill="auto"/>
          </w:tcPr>
          <w:p w:rsidR="00DA3B11" w:rsidRPr="001C653D" w:rsidRDefault="00DA3B11" w:rsidP="00C540C9">
            <w:pPr>
              <w:spacing w:after="0" w:line="240" w:lineRule="auto"/>
              <w:rPr>
                <w:rFonts w:ascii="Times New Roman" w:hAnsi="Times New Roman"/>
                <w:sz w:val="24"/>
                <w:szCs w:val="24"/>
              </w:rPr>
            </w:pPr>
          </w:p>
        </w:tc>
      </w:tr>
      <w:tr w:rsidR="00DA3B11" w:rsidRPr="001C653D" w:rsidTr="00C540C9">
        <w:tc>
          <w:tcPr>
            <w:tcW w:w="829" w:type="dxa"/>
            <w:shd w:val="clear" w:color="C0C0C0" w:fill="D9D9D9"/>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2</w:t>
            </w:r>
          </w:p>
        </w:tc>
        <w:tc>
          <w:tcPr>
            <w:tcW w:w="3282" w:type="dxa"/>
            <w:shd w:val="clear" w:color="C0C0C0" w:fill="D9D9D9"/>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Население</w:t>
            </w:r>
          </w:p>
        </w:tc>
        <w:tc>
          <w:tcPr>
            <w:tcW w:w="1652" w:type="dxa"/>
            <w:shd w:val="clear" w:color="C0C0C0" w:fill="D9D9D9"/>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чел</w:t>
            </w:r>
          </w:p>
        </w:tc>
        <w:tc>
          <w:tcPr>
            <w:tcW w:w="1379" w:type="dxa"/>
            <w:shd w:val="clear" w:color="C0C0C0" w:fill="D9D9D9"/>
          </w:tcPr>
          <w:p w:rsidR="00DA3B11" w:rsidRPr="001C653D" w:rsidRDefault="00DA3B11" w:rsidP="00C540C9">
            <w:pPr>
              <w:spacing w:after="0" w:line="240" w:lineRule="auto"/>
              <w:rPr>
                <w:rFonts w:ascii="Times New Roman" w:hAnsi="Times New Roman"/>
                <w:sz w:val="24"/>
                <w:szCs w:val="24"/>
              </w:rPr>
            </w:pPr>
          </w:p>
        </w:tc>
        <w:tc>
          <w:tcPr>
            <w:tcW w:w="1379" w:type="dxa"/>
            <w:shd w:val="clear" w:color="C0C0C0" w:fill="D9D9D9"/>
          </w:tcPr>
          <w:p w:rsidR="00DA3B11" w:rsidRPr="001C653D" w:rsidRDefault="00DA3B11" w:rsidP="00C540C9">
            <w:pPr>
              <w:spacing w:after="0" w:line="240" w:lineRule="auto"/>
              <w:rPr>
                <w:rFonts w:ascii="Times New Roman" w:hAnsi="Times New Roman"/>
                <w:sz w:val="24"/>
                <w:szCs w:val="24"/>
              </w:rPr>
            </w:pPr>
          </w:p>
        </w:tc>
        <w:tc>
          <w:tcPr>
            <w:tcW w:w="1386" w:type="dxa"/>
            <w:shd w:val="clear" w:color="C0C0C0" w:fill="D9D9D9"/>
          </w:tcPr>
          <w:p w:rsidR="00DA3B11" w:rsidRPr="001C653D" w:rsidRDefault="00DA3B11" w:rsidP="00C540C9">
            <w:pPr>
              <w:spacing w:after="0" w:line="240" w:lineRule="auto"/>
              <w:rPr>
                <w:rFonts w:ascii="Times New Roman" w:hAnsi="Times New Roman"/>
                <w:sz w:val="24"/>
                <w:szCs w:val="24"/>
              </w:rPr>
            </w:pPr>
          </w:p>
        </w:tc>
      </w:tr>
      <w:tr w:rsidR="00DA3B11" w:rsidRPr="001C653D" w:rsidTr="00C540C9">
        <w:tc>
          <w:tcPr>
            <w:tcW w:w="829" w:type="dxa"/>
            <w:tcBorders>
              <w:bottom w:val="single" w:sz="4" w:space="0" w:color="auto"/>
            </w:tcBorders>
            <w:shd w:val="clear" w:color="auto" w:fill="auto"/>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2.1</w:t>
            </w:r>
          </w:p>
        </w:tc>
        <w:tc>
          <w:tcPr>
            <w:tcW w:w="3282" w:type="dxa"/>
            <w:tcBorders>
              <w:bottom w:val="single" w:sz="4" w:space="0" w:color="auto"/>
            </w:tcBorders>
            <w:shd w:val="clear" w:color="auto" w:fill="auto"/>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Численность населения с учетом подчиненных административно –территориальных образований</w:t>
            </w:r>
          </w:p>
        </w:tc>
        <w:tc>
          <w:tcPr>
            <w:tcW w:w="1652"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чел.</w:t>
            </w:r>
          </w:p>
        </w:tc>
        <w:tc>
          <w:tcPr>
            <w:tcW w:w="1379" w:type="dxa"/>
            <w:tcBorders>
              <w:bottom w:val="single" w:sz="4" w:space="0" w:color="auto"/>
            </w:tcBorders>
            <w:shd w:val="clear" w:color="auto" w:fill="auto"/>
            <w:vAlign w:val="center"/>
          </w:tcPr>
          <w:p w:rsidR="00DA3B11" w:rsidRPr="00EC371F" w:rsidRDefault="00DA3B11" w:rsidP="00C540C9">
            <w:pPr>
              <w:spacing w:after="0" w:line="240" w:lineRule="auto"/>
              <w:jc w:val="center"/>
              <w:rPr>
                <w:rFonts w:ascii="Times New Roman" w:hAnsi="Times New Roman"/>
                <w:sz w:val="24"/>
                <w:szCs w:val="24"/>
              </w:rPr>
            </w:pPr>
            <w:r w:rsidRPr="00EC371F">
              <w:rPr>
                <w:rFonts w:ascii="Times New Roman" w:hAnsi="Times New Roman"/>
                <w:sz w:val="24"/>
                <w:szCs w:val="24"/>
              </w:rPr>
              <w:t>843</w:t>
            </w:r>
          </w:p>
        </w:tc>
        <w:tc>
          <w:tcPr>
            <w:tcW w:w="1379"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843</w:t>
            </w:r>
          </w:p>
        </w:tc>
        <w:tc>
          <w:tcPr>
            <w:tcW w:w="1386"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843</w:t>
            </w:r>
          </w:p>
        </w:tc>
      </w:tr>
      <w:tr w:rsidR="00DA3B11" w:rsidRPr="001C653D" w:rsidTr="00C540C9">
        <w:tc>
          <w:tcPr>
            <w:tcW w:w="829" w:type="dxa"/>
            <w:shd w:val="clear" w:color="auto" w:fill="D9D9D9"/>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3</w:t>
            </w:r>
          </w:p>
        </w:tc>
        <w:tc>
          <w:tcPr>
            <w:tcW w:w="3282" w:type="dxa"/>
            <w:shd w:val="clear" w:color="auto" w:fill="D9D9D9"/>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Объекты социального и культурно-бытового обслуживания населения</w:t>
            </w:r>
          </w:p>
        </w:tc>
        <w:tc>
          <w:tcPr>
            <w:tcW w:w="1652" w:type="dxa"/>
            <w:shd w:val="clear" w:color="auto" w:fill="D9D9D9"/>
            <w:vAlign w:val="center"/>
          </w:tcPr>
          <w:p w:rsidR="00DA3B11" w:rsidRPr="001C653D" w:rsidRDefault="00DA3B11" w:rsidP="00C540C9">
            <w:pPr>
              <w:spacing w:after="0" w:line="240" w:lineRule="auto"/>
              <w:jc w:val="center"/>
              <w:rPr>
                <w:rFonts w:ascii="Times New Roman" w:hAnsi="Times New Roman"/>
                <w:sz w:val="24"/>
                <w:szCs w:val="24"/>
              </w:rPr>
            </w:pPr>
          </w:p>
        </w:tc>
        <w:tc>
          <w:tcPr>
            <w:tcW w:w="1379" w:type="dxa"/>
            <w:shd w:val="clear" w:color="auto" w:fill="D9D9D9"/>
            <w:vAlign w:val="center"/>
          </w:tcPr>
          <w:p w:rsidR="00DA3B11" w:rsidRPr="001C653D" w:rsidRDefault="00DA3B11" w:rsidP="00C540C9">
            <w:pPr>
              <w:spacing w:after="0" w:line="240" w:lineRule="auto"/>
              <w:jc w:val="center"/>
              <w:rPr>
                <w:rFonts w:ascii="Times New Roman" w:hAnsi="Times New Roman"/>
                <w:sz w:val="24"/>
                <w:szCs w:val="24"/>
              </w:rPr>
            </w:pPr>
          </w:p>
        </w:tc>
        <w:tc>
          <w:tcPr>
            <w:tcW w:w="1379" w:type="dxa"/>
            <w:shd w:val="clear" w:color="auto" w:fill="D9D9D9"/>
            <w:vAlign w:val="center"/>
          </w:tcPr>
          <w:p w:rsidR="00DA3B11" w:rsidRPr="001C653D" w:rsidRDefault="00DA3B11" w:rsidP="00C540C9">
            <w:pPr>
              <w:spacing w:after="0" w:line="240" w:lineRule="auto"/>
              <w:jc w:val="center"/>
              <w:rPr>
                <w:rFonts w:ascii="Times New Roman" w:hAnsi="Times New Roman"/>
                <w:sz w:val="24"/>
                <w:szCs w:val="24"/>
              </w:rPr>
            </w:pPr>
          </w:p>
        </w:tc>
        <w:tc>
          <w:tcPr>
            <w:tcW w:w="1386" w:type="dxa"/>
            <w:shd w:val="clear" w:color="auto" w:fill="D9D9D9"/>
            <w:vAlign w:val="center"/>
          </w:tcPr>
          <w:p w:rsidR="00DA3B11" w:rsidRPr="001C653D" w:rsidRDefault="00DA3B11" w:rsidP="00C540C9">
            <w:pPr>
              <w:spacing w:after="0" w:line="240" w:lineRule="auto"/>
              <w:jc w:val="center"/>
              <w:rPr>
                <w:rFonts w:ascii="Times New Roman" w:hAnsi="Times New Roman"/>
                <w:sz w:val="24"/>
                <w:szCs w:val="24"/>
              </w:rPr>
            </w:pPr>
          </w:p>
        </w:tc>
      </w:tr>
      <w:tr w:rsidR="00DA3B11" w:rsidRPr="001C653D" w:rsidTr="00C540C9">
        <w:tc>
          <w:tcPr>
            <w:tcW w:w="82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3.1</w:t>
            </w:r>
          </w:p>
        </w:tc>
        <w:tc>
          <w:tcPr>
            <w:tcW w:w="3282" w:type="dxa"/>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Детские дошкольные учреждения</w:t>
            </w:r>
          </w:p>
        </w:tc>
        <w:tc>
          <w:tcPr>
            <w:tcW w:w="1652"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мест</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15</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15</w:t>
            </w:r>
          </w:p>
        </w:tc>
        <w:tc>
          <w:tcPr>
            <w:tcW w:w="1386"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15</w:t>
            </w:r>
          </w:p>
        </w:tc>
      </w:tr>
      <w:tr w:rsidR="00DA3B11" w:rsidRPr="001C653D" w:rsidTr="00C540C9">
        <w:tc>
          <w:tcPr>
            <w:tcW w:w="82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3.2</w:t>
            </w:r>
          </w:p>
        </w:tc>
        <w:tc>
          <w:tcPr>
            <w:tcW w:w="3282" w:type="dxa"/>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Общеобразовательные школы</w:t>
            </w:r>
          </w:p>
        </w:tc>
        <w:tc>
          <w:tcPr>
            <w:tcW w:w="1652"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учащихся</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106</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106</w:t>
            </w:r>
          </w:p>
        </w:tc>
        <w:tc>
          <w:tcPr>
            <w:tcW w:w="1386"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106</w:t>
            </w:r>
          </w:p>
        </w:tc>
      </w:tr>
      <w:tr w:rsidR="00DA3B11" w:rsidRPr="001C653D" w:rsidTr="00C540C9">
        <w:tc>
          <w:tcPr>
            <w:tcW w:w="82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3.3</w:t>
            </w:r>
          </w:p>
        </w:tc>
        <w:tc>
          <w:tcPr>
            <w:tcW w:w="3282" w:type="dxa"/>
            <w:shd w:val="clear" w:color="auto" w:fill="auto"/>
            <w:vAlign w:val="center"/>
          </w:tcPr>
          <w:p w:rsidR="00DA3B11" w:rsidRPr="001C653D" w:rsidRDefault="00DA3B11" w:rsidP="00C540C9">
            <w:pPr>
              <w:spacing w:after="0" w:line="240" w:lineRule="auto"/>
              <w:rPr>
                <w:rFonts w:ascii="Times New Roman" w:hAnsi="Times New Roman"/>
                <w:sz w:val="24"/>
                <w:szCs w:val="24"/>
              </w:rPr>
            </w:pPr>
            <w:r>
              <w:rPr>
                <w:rFonts w:ascii="Times New Roman" w:hAnsi="Times New Roman"/>
                <w:sz w:val="24"/>
                <w:szCs w:val="24"/>
              </w:rPr>
              <w:t>ФП</w:t>
            </w:r>
          </w:p>
        </w:tc>
        <w:tc>
          <w:tcPr>
            <w:tcW w:w="1652"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посещений в смену/чел.</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6</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6</w:t>
            </w:r>
          </w:p>
        </w:tc>
        <w:tc>
          <w:tcPr>
            <w:tcW w:w="1386"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6</w:t>
            </w:r>
          </w:p>
        </w:tc>
      </w:tr>
      <w:tr w:rsidR="00DA3B11" w:rsidRPr="001C653D" w:rsidTr="00C540C9">
        <w:tc>
          <w:tcPr>
            <w:tcW w:w="82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3.4</w:t>
            </w:r>
          </w:p>
        </w:tc>
        <w:tc>
          <w:tcPr>
            <w:tcW w:w="3282" w:type="dxa"/>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Предприятия розничной торговли (частные)</w:t>
            </w:r>
          </w:p>
        </w:tc>
        <w:tc>
          <w:tcPr>
            <w:tcW w:w="1652"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кв.м</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420</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420</w:t>
            </w:r>
          </w:p>
        </w:tc>
        <w:tc>
          <w:tcPr>
            <w:tcW w:w="1386"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420</w:t>
            </w:r>
          </w:p>
        </w:tc>
      </w:tr>
      <w:tr w:rsidR="00DA3B11" w:rsidRPr="001C653D" w:rsidTr="00C540C9">
        <w:tc>
          <w:tcPr>
            <w:tcW w:w="829" w:type="dxa"/>
            <w:shd w:val="clear" w:color="auto" w:fill="auto"/>
            <w:vAlign w:val="center"/>
          </w:tcPr>
          <w:p w:rsidR="00773731" w:rsidRDefault="00773731" w:rsidP="00C540C9">
            <w:pPr>
              <w:spacing w:after="0" w:line="240" w:lineRule="auto"/>
              <w:jc w:val="center"/>
              <w:rPr>
                <w:rFonts w:ascii="Times New Roman" w:hAnsi="Times New Roman"/>
                <w:sz w:val="24"/>
                <w:szCs w:val="24"/>
              </w:rPr>
            </w:pPr>
          </w:p>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3.5</w:t>
            </w:r>
          </w:p>
        </w:tc>
        <w:tc>
          <w:tcPr>
            <w:tcW w:w="3282" w:type="dxa"/>
            <w:shd w:val="clear" w:color="auto" w:fill="auto"/>
            <w:vAlign w:val="center"/>
          </w:tcPr>
          <w:p w:rsidR="00773731" w:rsidRDefault="00773731" w:rsidP="00C540C9">
            <w:pPr>
              <w:spacing w:after="0" w:line="240" w:lineRule="auto"/>
              <w:rPr>
                <w:rFonts w:ascii="Times New Roman" w:hAnsi="Times New Roman"/>
                <w:sz w:val="24"/>
                <w:szCs w:val="24"/>
              </w:rPr>
            </w:pPr>
          </w:p>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Учреждения культуры и искусства</w:t>
            </w:r>
          </w:p>
        </w:tc>
        <w:tc>
          <w:tcPr>
            <w:tcW w:w="1652" w:type="dxa"/>
            <w:shd w:val="clear" w:color="auto" w:fill="auto"/>
            <w:vAlign w:val="center"/>
          </w:tcPr>
          <w:p w:rsidR="00773731" w:rsidRDefault="00773731" w:rsidP="00C540C9">
            <w:pPr>
              <w:spacing w:after="0" w:line="240" w:lineRule="auto"/>
              <w:jc w:val="center"/>
              <w:rPr>
                <w:rFonts w:ascii="Times New Roman" w:hAnsi="Times New Roman"/>
                <w:sz w:val="24"/>
                <w:szCs w:val="24"/>
              </w:rPr>
            </w:pPr>
          </w:p>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посадочных мест</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40</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40</w:t>
            </w:r>
          </w:p>
        </w:tc>
        <w:tc>
          <w:tcPr>
            <w:tcW w:w="1386"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40</w:t>
            </w:r>
          </w:p>
        </w:tc>
      </w:tr>
      <w:tr w:rsidR="00DA3B11" w:rsidRPr="001C653D" w:rsidTr="00C540C9">
        <w:tc>
          <w:tcPr>
            <w:tcW w:w="82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3.6</w:t>
            </w:r>
          </w:p>
        </w:tc>
        <w:tc>
          <w:tcPr>
            <w:tcW w:w="3282" w:type="dxa"/>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Физ</w:t>
            </w:r>
            <w:r>
              <w:rPr>
                <w:rFonts w:ascii="Times New Roman" w:hAnsi="Times New Roman"/>
                <w:sz w:val="24"/>
                <w:szCs w:val="24"/>
              </w:rPr>
              <w:t>культурно-спортивные сооружения</w:t>
            </w:r>
          </w:p>
        </w:tc>
        <w:tc>
          <w:tcPr>
            <w:tcW w:w="1652"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шт</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Спортзал</w:t>
            </w:r>
          </w:p>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1</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Спортзал</w:t>
            </w:r>
          </w:p>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1</w:t>
            </w:r>
          </w:p>
        </w:tc>
        <w:tc>
          <w:tcPr>
            <w:tcW w:w="1386"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Спортзал</w:t>
            </w:r>
          </w:p>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1</w:t>
            </w:r>
          </w:p>
        </w:tc>
      </w:tr>
      <w:tr w:rsidR="00DA3B11" w:rsidRPr="001C653D" w:rsidTr="00C540C9">
        <w:trPr>
          <w:trHeight w:val="1020"/>
        </w:trPr>
        <w:tc>
          <w:tcPr>
            <w:tcW w:w="829" w:type="dxa"/>
            <w:vMerge w:val="restart"/>
            <w:shd w:val="clear" w:color="auto" w:fill="auto"/>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3.7</w:t>
            </w:r>
          </w:p>
        </w:tc>
        <w:tc>
          <w:tcPr>
            <w:tcW w:w="3282" w:type="dxa"/>
            <w:tcBorders>
              <w:bottom w:val="single" w:sz="4" w:space="0" w:color="auto"/>
            </w:tcBorders>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 xml:space="preserve">Прочие объекты социального и культурно-бытового обслуживания населения   </w:t>
            </w:r>
          </w:p>
        </w:tc>
        <w:tc>
          <w:tcPr>
            <w:tcW w:w="1652"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p>
        </w:tc>
        <w:tc>
          <w:tcPr>
            <w:tcW w:w="1379"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p>
        </w:tc>
        <w:tc>
          <w:tcPr>
            <w:tcW w:w="1379"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p>
        </w:tc>
        <w:tc>
          <w:tcPr>
            <w:tcW w:w="1386"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p>
        </w:tc>
      </w:tr>
      <w:tr w:rsidR="00DA3B11" w:rsidRPr="001C653D" w:rsidTr="00C540C9">
        <w:trPr>
          <w:trHeight w:val="360"/>
        </w:trPr>
        <w:tc>
          <w:tcPr>
            <w:tcW w:w="829" w:type="dxa"/>
            <w:vMerge/>
            <w:shd w:val="clear" w:color="auto" w:fill="auto"/>
          </w:tcPr>
          <w:p w:rsidR="00DA3B11" w:rsidRPr="001C653D" w:rsidRDefault="00DA3B11" w:rsidP="00C540C9">
            <w:pPr>
              <w:spacing w:after="0" w:line="240" w:lineRule="auto"/>
              <w:jc w:val="center"/>
              <w:rPr>
                <w:rFonts w:ascii="Times New Roman" w:hAnsi="Times New Roman"/>
                <w:sz w:val="24"/>
                <w:szCs w:val="24"/>
              </w:rPr>
            </w:pPr>
          </w:p>
        </w:tc>
        <w:tc>
          <w:tcPr>
            <w:tcW w:w="3282" w:type="dxa"/>
            <w:tcBorders>
              <w:bottom w:val="single" w:sz="4" w:space="0" w:color="auto"/>
            </w:tcBorders>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-Предприятие общественного питания</w:t>
            </w:r>
          </w:p>
          <w:p w:rsidR="00DA3B11" w:rsidRPr="001C653D" w:rsidRDefault="00DA3B11" w:rsidP="00C540C9">
            <w:pPr>
              <w:spacing w:after="0" w:line="240" w:lineRule="auto"/>
              <w:rPr>
                <w:rFonts w:ascii="Times New Roman" w:hAnsi="Times New Roman"/>
                <w:sz w:val="24"/>
                <w:szCs w:val="24"/>
              </w:rPr>
            </w:pPr>
            <w:r>
              <w:rPr>
                <w:rFonts w:ascii="Times New Roman" w:hAnsi="Times New Roman"/>
                <w:sz w:val="24"/>
                <w:szCs w:val="24"/>
              </w:rPr>
              <w:t>(школа</w:t>
            </w:r>
            <w:r w:rsidRPr="001C653D">
              <w:rPr>
                <w:rFonts w:ascii="Times New Roman" w:hAnsi="Times New Roman"/>
                <w:sz w:val="24"/>
                <w:szCs w:val="24"/>
              </w:rPr>
              <w:t>)</w:t>
            </w:r>
          </w:p>
        </w:tc>
        <w:tc>
          <w:tcPr>
            <w:tcW w:w="1652"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мест</w:t>
            </w:r>
          </w:p>
        </w:tc>
        <w:tc>
          <w:tcPr>
            <w:tcW w:w="1379"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w:t>
            </w:r>
          </w:p>
        </w:tc>
        <w:tc>
          <w:tcPr>
            <w:tcW w:w="1379"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 xml:space="preserve">  столовая</w:t>
            </w:r>
          </w:p>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60</w:t>
            </w:r>
          </w:p>
        </w:tc>
        <w:tc>
          <w:tcPr>
            <w:tcW w:w="1386"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 xml:space="preserve">  столовая</w:t>
            </w:r>
          </w:p>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60</w:t>
            </w:r>
          </w:p>
        </w:tc>
      </w:tr>
      <w:tr w:rsidR="00DA3B11" w:rsidRPr="001C653D" w:rsidTr="00C540C9">
        <w:trPr>
          <w:trHeight w:val="322"/>
        </w:trPr>
        <w:tc>
          <w:tcPr>
            <w:tcW w:w="829" w:type="dxa"/>
            <w:vMerge/>
            <w:shd w:val="clear" w:color="auto" w:fill="auto"/>
          </w:tcPr>
          <w:p w:rsidR="00DA3B11" w:rsidRPr="001C653D" w:rsidRDefault="00DA3B11" w:rsidP="00C540C9">
            <w:pPr>
              <w:spacing w:after="0" w:line="240" w:lineRule="auto"/>
              <w:jc w:val="center"/>
              <w:rPr>
                <w:rFonts w:ascii="Times New Roman" w:hAnsi="Times New Roman"/>
                <w:sz w:val="24"/>
                <w:szCs w:val="24"/>
              </w:rPr>
            </w:pPr>
          </w:p>
        </w:tc>
        <w:tc>
          <w:tcPr>
            <w:tcW w:w="3282" w:type="dxa"/>
            <w:tcBorders>
              <w:bottom w:val="single" w:sz="4" w:space="0" w:color="auto"/>
            </w:tcBorders>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-библиотека</w:t>
            </w:r>
          </w:p>
        </w:tc>
        <w:tc>
          <w:tcPr>
            <w:tcW w:w="1652"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шт</w:t>
            </w:r>
          </w:p>
        </w:tc>
        <w:tc>
          <w:tcPr>
            <w:tcW w:w="1379"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1</w:t>
            </w:r>
          </w:p>
        </w:tc>
        <w:tc>
          <w:tcPr>
            <w:tcW w:w="1379"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1</w:t>
            </w:r>
          </w:p>
        </w:tc>
        <w:tc>
          <w:tcPr>
            <w:tcW w:w="1386"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1</w:t>
            </w:r>
          </w:p>
        </w:tc>
      </w:tr>
      <w:tr w:rsidR="00DA3B11" w:rsidRPr="001C653D" w:rsidTr="00C540C9">
        <w:trPr>
          <w:trHeight w:val="128"/>
        </w:trPr>
        <w:tc>
          <w:tcPr>
            <w:tcW w:w="829" w:type="dxa"/>
            <w:vMerge/>
            <w:shd w:val="clear" w:color="auto" w:fill="auto"/>
          </w:tcPr>
          <w:p w:rsidR="00DA3B11" w:rsidRPr="001C653D" w:rsidRDefault="00DA3B11" w:rsidP="00C540C9">
            <w:pPr>
              <w:spacing w:after="0" w:line="240" w:lineRule="auto"/>
              <w:jc w:val="center"/>
              <w:rPr>
                <w:rFonts w:ascii="Times New Roman" w:hAnsi="Times New Roman"/>
                <w:sz w:val="24"/>
                <w:szCs w:val="24"/>
              </w:rPr>
            </w:pPr>
          </w:p>
        </w:tc>
        <w:tc>
          <w:tcPr>
            <w:tcW w:w="3282" w:type="dxa"/>
            <w:tcBorders>
              <w:bottom w:val="single" w:sz="4" w:space="0" w:color="auto"/>
            </w:tcBorders>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-почта</w:t>
            </w:r>
          </w:p>
        </w:tc>
        <w:tc>
          <w:tcPr>
            <w:tcW w:w="1652"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шт.</w:t>
            </w:r>
          </w:p>
        </w:tc>
        <w:tc>
          <w:tcPr>
            <w:tcW w:w="1379"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1</w:t>
            </w:r>
          </w:p>
        </w:tc>
        <w:tc>
          <w:tcPr>
            <w:tcW w:w="1379"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1</w:t>
            </w:r>
          </w:p>
        </w:tc>
        <w:tc>
          <w:tcPr>
            <w:tcW w:w="1386" w:type="dxa"/>
            <w:tcBorders>
              <w:bottom w:val="single" w:sz="4" w:space="0" w:color="auto"/>
            </w:tcBorders>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1</w:t>
            </w:r>
          </w:p>
        </w:tc>
      </w:tr>
      <w:tr w:rsidR="00DA3B11" w:rsidRPr="001C653D" w:rsidTr="00C540C9">
        <w:tc>
          <w:tcPr>
            <w:tcW w:w="829" w:type="dxa"/>
            <w:shd w:val="clear" w:color="auto" w:fill="D9D9D9"/>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4</w:t>
            </w:r>
          </w:p>
        </w:tc>
        <w:tc>
          <w:tcPr>
            <w:tcW w:w="3282" w:type="dxa"/>
            <w:shd w:val="clear" w:color="auto" w:fill="D9D9D9"/>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Транспортная инфраструктура</w:t>
            </w:r>
          </w:p>
        </w:tc>
        <w:tc>
          <w:tcPr>
            <w:tcW w:w="1652" w:type="dxa"/>
            <w:shd w:val="clear" w:color="auto" w:fill="D9D9D9"/>
            <w:vAlign w:val="center"/>
          </w:tcPr>
          <w:p w:rsidR="00DA3B11" w:rsidRPr="001C653D" w:rsidRDefault="00DA3B11" w:rsidP="00C540C9">
            <w:pPr>
              <w:spacing w:after="0" w:line="240" w:lineRule="auto"/>
              <w:jc w:val="center"/>
              <w:rPr>
                <w:rFonts w:ascii="Times New Roman" w:hAnsi="Times New Roman"/>
                <w:sz w:val="24"/>
                <w:szCs w:val="24"/>
              </w:rPr>
            </w:pPr>
          </w:p>
        </w:tc>
        <w:tc>
          <w:tcPr>
            <w:tcW w:w="1379" w:type="dxa"/>
            <w:shd w:val="clear" w:color="auto" w:fill="D9D9D9"/>
            <w:vAlign w:val="center"/>
          </w:tcPr>
          <w:p w:rsidR="00DA3B11" w:rsidRPr="001C653D" w:rsidRDefault="00DA3B11" w:rsidP="00C540C9">
            <w:pPr>
              <w:spacing w:after="0" w:line="240" w:lineRule="auto"/>
              <w:jc w:val="center"/>
              <w:rPr>
                <w:rFonts w:ascii="Times New Roman" w:hAnsi="Times New Roman"/>
                <w:sz w:val="24"/>
                <w:szCs w:val="24"/>
              </w:rPr>
            </w:pPr>
          </w:p>
        </w:tc>
        <w:tc>
          <w:tcPr>
            <w:tcW w:w="1379" w:type="dxa"/>
            <w:shd w:val="clear" w:color="auto" w:fill="D9D9D9"/>
            <w:vAlign w:val="center"/>
          </w:tcPr>
          <w:p w:rsidR="00DA3B11" w:rsidRPr="001C653D" w:rsidRDefault="00DA3B11" w:rsidP="00C540C9">
            <w:pPr>
              <w:spacing w:after="0" w:line="240" w:lineRule="auto"/>
              <w:jc w:val="center"/>
              <w:rPr>
                <w:rFonts w:ascii="Times New Roman" w:hAnsi="Times New Roman"/>
                <w:sz w:val="24"/>
                <w:szCs w:val="24"/>
              </w:rPr>
            </w:pPr>
          </w:p>
        </w:tc>
        <w:tc>
          <w:tcPr>
            <w:tcW w:w="1386" w:type="dxa"/>
            <w:shd w:val="clear" w:color="auto" w:fill="D9D9D9"/>
            <w:vAlign w:val="center"/>
          </w:tcPr>
          <w:p w:rsidR="00DA3B11" w:rsidRPr="001C653D" w:rsidRDefault="00DA3B11" w:rsidP="00C540C9">
            <w:pPr>
              <w:spacing w:after="0" w:line="240" w:lineRule="auto"/>
              <w:jc w:val="center"/>
              <w:rPr>
                <w:rFonts w:ascii="Times New Roman" w:hAnsi="Times New Roman"/>
                <w:sz w:val="24"/>
                <w:szCs w:val="24"/>
              </w:rPr>
            </w:pPr>
          </w:p>
        </w:tc>
      </w:tr>
      <w:tr w:rsidR="00DA3B11" w:rsidRPr="001C653D" w:rsidTr="00C540C9">
        <w:tc>
          <w:tcPr>
            <w:tcW w:w="829" w:type="dxa"/>
            <w:vMerge w:val="restart"/>
            <w:shd w:val="clear" w:color="auto" w:fill="auto"/>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4.1</w:t>
            </w:r>
          </w:p>
        </w:tc>
        <w:tc>
          <w:tcPr>
            <w:tcW w:w="3282" w:type="dxa"/>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Протяженность дорог</w:t>
            </w:r>
          </w:p>
        </w:tc>
        <w:tc>
          <w:tcPr>
            <w:tcW w:w="1652"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м</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18100</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18100</w:t>
            </w:r>
          </w:p>
        </w:tc>
        <w:tc>
          <w:tcPr>
            <w:tcW w:w="1386"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18100</w:t>
            </w:r>
          </w:p>
        </w:tc>
      </w:tr>
      <w:tr w:rsidR="00DA3B11" w:rsidRPr="001C653D" w:rsidTr="00C540C9">
        <w:tc>
          <w:tcPr>
            <w:tcW w:w="829" w:type="dxa"/>
            <w:vMerge/>
            <w:shd w:val="clear" w:color="auto" w:fill="auto"/>
          </w:tcPr>
          <w:p w:rsidR="00DA3B11" w:rsidRPr="001C653D" w:rsidRDefault="00DA3B11" w:rsidP="00C540C9">
            <w:pPr>
              <w:spacing w:after="0" w:line="240" w:lineRule="auto"/>
              <w:jc w:val="center"/>
              <w:rPr>
                <w:rFonts w:ascii="Times New Roman" w:hAnsi="Times New Roman"/>
                <w:sz w:val="24"/>
                <w:szCs w:val="24"/>
              </w:rPr>
            </w:pPr>
          </w:p>
        </w:tc>
        <w:tc>
          <w:tcPr>
            <w:tcW w:w="3282" w:type="dxa"/>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-общего пользования муниципального значения</w:t>
            </w:r>
          </w:p>
        </w:tc>
        <w:tc>
          <w:tcPr>
            <w:tcW w:w="1652"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км</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18100</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18100</w:t>
            </w:r>
          </w:p>
        </w:tc>
        <w:tc>
          <w:tcPr>
            <w:tcW w:w="1386"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18100</w:t>
            </w:r>
          </w:p>
        </w:tc>
      </w:tr>
      <w:tr w:rsidR="00DA3B11" w:rsidRPr="001C653D" w:rsidTr="00C540C9">
        <w:tc>
          <w:tcPr>
            <w:tcW w:w="829" w:type="dxa"/>
            <w:shd w:val="clear" w:color="auto" w:fill="D9D9D9"/>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5</w:t>
            </w:r>
          </w:p>
        </w:tc>
        <w:tc>
          <w:tcPr>
            <w:tcW w:w="3282" w:type="dxa"/>
            <w:shd w:val="clear" w:color="auto" w:fill="D9D9D9"/>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Инженерная инфраструктура и благоустройство территории</w:t>
            </w:r>
          </w:p>
        </w:tc>
        <w:tc>
          <w:tcPr>
            <w:tcW w:w="1652" w:type="dxa"/>
            <w:shd w:val="clear" w:color="auto" w:fill="D9D9D9"/>
            <w:vAlign w:val="center"/>
          </w:tcPr>
          <w:p w:rsidR="00DA3B11" w:rsidRPr="001C653D" w:rsidRDefault="00DA3B11" w:rsidP="00C540C9">
            <w:pPr>
              <w:spacing w:after="0" w:line="240" w:lineRule="auto"/>
              <w:jc w:val="center"/>
              <w:rPr>
                <w:rFonts w:ascii="Times New Roman" w:hAnsi="Times New Roman"/>
                <w:sz w:val="24"/>
                <w:szCs w:val="24"/>
              </w:rPr>
            </w:pPr>
          </w:p>
        </w:tc>
        <w:tc>
          <w:tcPr>
            <w:tcW w:w="1379" w:type="dxa"/>
            <w:shd w:val="clear" w:color="auto" w:fill="D9D9D9"/>
            <w:vAlign w:val="center"/>
          </w:tcPr>
          <w:p w:rsidR="00DA3B11" w:rsidRPr="001C653D" w:rsidRDefault="00DA3B11" w:rsidP="00C540C9">
            <w:pPr>
              <w:spacing w:after="0" w:line="240" w:lineRule="auto"/>
              <w:jc w:val="center"/>
              <w:rPr>
                <w:rFonts w:ascii="Times New Roman" w:hAnsi="Times New Roman"/>
                <w:sz w:val="24"/>
                <w:szCs w:val="24"/>
              </w:rPr>
            </w:pPr>
          </w:p>
        </w:tc>
        <w:tc>
          <w:tcPr>
            <w:tcW w:w="1379" w:type="dxa"/>
            <w:shd w:val="clear" w:color="auto" w:fill="D9D9D9"/>
            <w:vAlign w:val="center"/>
          </w:tcPr>
          <w:p w:rsidR="00DA3B11" w:rsidRPr="001C653D" w:rsidRDefault="00DA3B11" w:rsidP="00C540C9">
            <w:pPr>
              <w:spacing w:after="0" w:line="240" w:lineRule="auto"/>
              <w:jc w:val="center"/>
              <w:rPr>
                <w:rFonts w:ascii="Times New Roman" w:hAnsi="Times New Roman"/>
                <w:sz w:val="24"/>
                <w:szCs w:val="24"/>
              </w:rPr>
            </w:pPr>
          </w:p>
        </w:tc>
        <w:tc>
          <w:tcPr>
            <w:tcW w:w="1386" w:type="dxa"/>
            <w:shd w:val="clear" w:color="auto" w:fill="D9D9D9"/>
            <w:vAlign w:val="center"/>
          </w:tcPr>
          <w:p w:rsidR="00DA3B11" w:rsidRPr="001C653D" w:rsidRDefault="00DA3B11" w:rsidP="00C540C9">
            <w:pPr>
              <w:spacing w:after="0" w:line="240" w:lineRule="auto"/>
              <w:jc w:val="center"/>
              <w:rPr>
                <w:rFonts w:ascii="Times New Roman" w:hAnsi="Times New Roman"/>
                <w:sz w:val="24"/>
                <w:szCs w:val="24"/>
              </w:rPr>
            </w:pPr>
          </w:p>
        </w:tc>
      </w:tr>
      <w:tr w:rsidR="00DA3B11" w:rsidRPr="001C653D" w:rsidTr="00C540C9">
        <w:trPr>
          <w:trHeight w:val="298"/>
        </w:trPr>
        <w:tc>
          <w:tcPr>
            <w:tcW w:w="82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5.1</w:t>
            </w:r>
          </w:p>
        </w:tc>
        <w:tc>
          <w:tcPr>
            <w:tcW w:w="3282" w:type="dxa"/>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Водоснабжение:</w:t>
            </w:r>
          </w:p>
        </w:tc>
        <w:tc>
          <w:tcPr>
            <w:tcW w:w="1652" w:type="dxa"/>
            <w:shd w:val="clear" w:color="auto" w:fill="auto"/>
            <w:vAlign w:val="center"/>
          </w:tcPr>
          <w:p w:rsidR="00DA3B11" w:rsidRPr="001C653D" w:rsidRDefault="00DA3B11" w:rsidP="00C540C9">
            <w:pPr>
              <w:spacing w:after="0" w:line="240" w:lineRule="auto"/>
              <w:rPr>
                <w:rFonts w:ascii="Times New Roman" w:hAnsi="Times New Roman"/>
                <w:sz w:val="24"/>
                <w:szCs w:val="24"/>
              </w:rPr>
            </w:pP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p>
        </w:tc>
        <w:tc>
          <w:tcPr>
            <w:tcW w:w="1386"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p>
        </w:tc>
      </w:tr>
      <w:tr w:rsidR="00DA3B11" w:rsidRPr="001C653D" w:rsidTr="00C540C9">
        <w:tc>
          <w:tcPr>
            <w:tcW w:w="829" w:type="dxa"/>
            <w:vMerge w:val="restart"/>
            <w:shd w:val="clear" w:color="auto" w:fill="auto"/>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5.1.1</w:t>
            </w:r>
          </w:p>
        </w:tc>
        <w:tc>
          <w:tcPr>
            <w:tcW w:w="3282" w:type="dxa"/>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Водопотребление,  всего</w:t>
            </w:r>
          </w:p>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в том числе:</w:t>
            </w:r>
          </w:p>
        </w:tc>
        <w:tc>
          <w:tcPr>
            <w:tcW w:w="1652"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Тыс. куб м/сут.</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0,14</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0,14</w:t>
            </w:r>
          </w:p>
        </w:tc>
        <w:tc>
          <w:tcPr>
            <w:tcW w:w="1386"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0,14</w:t>
            </w:r>
          </w:p>
        </w:tc>
      </w:tr>
      <w:tr w:rsidR="00DA3B11" w:rsidRPr="001C653D" w:rsidTr="00C540C9">
        <w:tc>
          <w:tcPr>
            <w:tcW w:w="829" w:type="dxa"/>
            <w:vMerge/>
            <w:shd w:val="clear" w:color="auto" w:fill="auto"/>
          </w:tcPr>
          <w:p w:rsidR="00DA3B11" w:rsidRPr="001C653D" w:rsidRDefault="00DA3B11" w:rsidP="00C540C9">
            <w:pPr>
              <w:spacing w:after="0" w:line="240" w:lineRule="auto"/>
              <w:jc w:val="center"/>
              <w:rPr>
                <w:rFonts w:ascii="Times New Roman" w:hAnsi="Times New Roman"/>
                <w:sz w:val="24"/>
                <w:szCs w:val="24"/>
              </w:rPr>
            </w:pPr>
          </w:p>
        </w:tc>
        <w:tc>
          <w:tcPr>
            <w:tcW w:w="3282" w:type="dxa"/>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-на хозяйственно-питьевые нужды</w:t>
            </w:r>
          </w:p>
        </w:tc>
        <w:tc>
          <w:tcPr>
            <w:tcW w:w="1652"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Тыс.куб м/сут.</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0,17</w:t>
            </w:r>
          </w:p>
        </w:tc>
        <w:tc>
          <w:tcPr>
            <w:tcW w:w="1379" w:type="dxa"/>
            <w:shd w:val="clear" w:color="auto" w:fill="auto"/>
            <w:vAlign w:val="center"/>
          </w:tcPr>
          <w:p w:rsidR="00DA3B11" w:rsidRPr="001C653D" w:rsidRDefault="00DA3B11" w:rsidP="00C540C9">
            <w:pPr>
              <w:spacing w:after="0" w:line="240" w:lineRule="auto"/>
              <w:rPr>
                <w:rFonts w:ascii="Times New Roman" w:hAnsi="Times New Roman"/>
                <w:sz w:val="24"/>
                <w:szCs w:val="24"/>
              </w:rPr>
            </w:pPr>
            <w:r>
              <w:rPr>
                <w:rFonts w:ascii="Times New Roman" w:hAnsi="Times New Roman"/>
                <w:sz w:val="24"/>
                <w:szCs w:val="24"/>
              </w:rPr>
              <w:t xml:space="preserve"> 0,17</w:t>
            </w:r>
          </w:p>
        </w:tc>
        <w:tc>
          <w:tcPr>
            <w:tcW w:w="1386"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0,17</w:t>
            </w:r>
          </w:p>
        </w:tc>
      </w:tr>
      <w:tr w:rsidR="00DA3B11" w:rsidRPr="001C653D" w:rsidTr="00C540C9">
        <w:tc>
          <w:tcPr>
            <w:tcW w:w="829" w:type="dxa"/>
            <w:shd w:val="clear" w:color="auto" w:fill="auto"/>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5.1.2</w:t>
            </w:r>
          </w:p>
        </w:tc>
        <w:tc>
          <w:tcPr>
            <w:tcW w:w="3282" w:type="dxa"/>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Производительность подземных водозаборных сооружений</w:t>
            </w:r>
          </w:p>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(исключая колодцы)</w:t>
            </w:r>
          </w:p>
        </w:tc>
        <w:tc>
          <w:tcPr>
            <w:tcW w:w="1652"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куб.м/сут</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Нет данных</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 xml:space="preserve"> </w:t>
            </w:r>
          </w:p>
        </w:tc>
        <w:tc>
          <w:tcPr>
            <w:tcW w:w="1386"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 xml:space="preserve"> </w:t>
            </w:r>
          </w:p>
        </w:tc>
      </w:tr>
      <w:tr w:rsidR="00DA3B11" w:rsidRPr="001C653D" w:rsidTr="00C540C9">
        <w:tc>
          <w:tcPr>
            <w:tcW w:w="82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5.1.3</w:t>
            </w:r>
          </w:p>
        </w:tc>
        <w:tc>
          <w:tcPr>
            <w:tcW w:w="3282" w:type="dxa"/>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Среднесуточное водопотребление на 1чел.</w:t>
            </w:r>
          </w:p>
        </w:tc>
        <w:tc>
          <w:tcPr>
            <w:tcW w:w="1652"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л/сут.на чел.</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194</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194</w:t>
            </w:r>
          </w:p>
        </w:tc>
        <w:tc>
          <w:tcPr>
            <w:tcW w:w="1386"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194</w:t>
            </w:r>
          </w:p>
        </w:tc>
      </w:tr>
      <w:tr w:rsidR="00DA3B11" w:rsidRPr="001C653D" w:rsidTr="00C540C9">
        <w:tc>
          <w:tcPr>
            <w:tcW w:w="829" w:type="dxa"/>
            <w:shd w:val="clear" w:color="auto" w:fill="auto"/>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5.</w:t>
            </w:r>
            <w:r>
              <w:rPr>
                <w:rFonts w:ascii="Times New Roman" w:hAnsi="Times New Roman"/>
                <w:sz w:val="24"/>
                <w:szCs w:val="24"/>
              </w:rPr>
              <w:t>2</w:t>
            </w:r>
          </w:p>
        </w:tc>
        <w:tc>
          <w:tcPr>
            <w:tcW w:w="3282" w:type="dxa"/>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Электроснабжение, протяженность сетей 10кВ</w:t>
            </w:r>
          </w:p>
        </w:tc>
        <w:tc>
          <w:tcPr>
            <w:tcW w:w="1652"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км</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 xml:space="preserve"> 3,9</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p>
        </w:tc>
        <w:tc>
          <w:tcPr>
            <w:tcW w:w="1386"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p>
        </w:tc>
      </w:tr>
      <w:tr w:rsidR="00DA3B11" w:rsidRPr="001C653D" w:rsidTr="00C540C9">
        <w:tc>
          <w:tcPr>
            <w:tcW w:w="829" w:type="dxa"/>
            <w:shd w:val="clear" w:color="auto" w:fill="auto"/>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5.2</w:t>
            </w:r>
            <w:r w:rsidRPr="001C653D">
              <w:rPr>
                <w:rFonts w:ascii="Times New Roman" w:hAnsi="Times New Roman"/>
                <w:sz w:val="24"/>
                <w:szCs w:val="24"/>
              </w:rPr>
              <w:t>.1</w:t>
            </w:r>
          </w:p>
        </w:tc>
        <w:tc>
          <w:tcPr>
            <w:tcW w:w="3282" w:type="dxa"/>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Потребность электроэнергии, всего</w:t>
            </w:r>
          </w:p>
        </w:tc>
        <w:tc>
          <w:tcPr>
            <w:tcW w:w="1652"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млн.кВт ч/год</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 xml:space="preserve"> </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p>
        </w:tc>
        <w:tc>
          <w:tcPr>
            <w:tcW w:w="1386"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1426,5</w:t>
            </w:r>
          </w:p>
        </w:tc>
      </w:tr>
      <w:tr w:rsidR="00DA3B11" w:rsidRPr="001C653D" w:rsidTr="00C540C9">
        <w:tc>
          <w:tcPr>
            <w:tcW w:w="829" w:type="dxa"/>
            <w:shd w:val="clear" w:color="auto" w:fill="auto"/>
          </w:tcPr>
          <w:p w:rsidR="00DA3B11" w:rsidRPr="001C653D"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5.2</w:t>
            </w:r>
            <w:r w:rsidRPr="001C653D">
              <w:rPr>
                <w:rFonts w:ascii="Times New Roman" w:hAnsi="Times New Roman"/>
                <w:sz w:val="24"/>
                <w:szCs w:val="24"/>
              </w:rPr>
              <w:t>.2</w:t>
            </w:r>
          </w:p>
        </w:tc>
        <w:tc>
          <w:tcPr>
            <w:tcW w:w="3282" w:type="dxa"/>
            <w:shd w:val="clear" w:color="auto" w:fill="auto"/>
            <w:vAlign w:val="center"/>
          </w:tcPr>
          <w:p w:rsidR="00DA3B11" w:rsidRPr="001C653D" w:rsidRDefault="00DA3B11" w:rsidP="00C540C9">
            <w:pPr>
              <w:spacing w:after="0" w:line="240" w:lineRule="auto"/>
              <w:rPr>
                <w:rFonts w:ascii="Times New Roman" w:hAnsi="Times New Roman"/>
                <w:sz w:val="24"/>
                <w:szCs w:val="24"/>
              </w:rPr>
            </w:pPr>
            <w:r w:rsidRPr="001C653D">
              <w:rPr>
                <w:rFonts w:ascii="Times New Roman" w:hAnsi="Times New Roman"/>
                <w:sz w:val="24"/>
                <w:szCs w:val="24"/>
              </w:rPr>
              <w:t>Потребление электроэнергии на 1чел. в год</w:t>
            </w:r>
          </w:p>
        </w:tc>
        <w:tc>
          <w:tcPr>
            <w:tcW w:w="1652"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кВт ч/час</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r w:rsidRPr="001C653D">
              <w:rPr>
                <w:rFonts w:ascii="Times New Roman" w:hAnsi="Times New Roman"/>
                <w:sz w:val="24"/>
                <w:szCs w:val="24"/>
              </w:rPr>
              <w:t>Нет данных</w:t>
            </w:r>
          </w:p>
        </w:tc>
        <w:tc>
          <w:tcPr>
            <w:tcW w:w="1379"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p>
        </w:tc>
        <w:tc>
          <w:tcPr>
            <w:tcW w:w="1386" w:type="dxa"/>
            <w:shd w:val="clear" w:color="auto" w:fill="auto"/>
            <w:vAlign w:val="center"/>
          </w:tcPr>
          <w:p w:rsidR="00DA3B11" w:rsidRPr="001C653D" w:rsidRDefault="00DA3B11" w:rsidP="00C540C9">
            <w:pPr>
              <w:spacing w:after="0" w:line="240" w:lineRule="auto"/>
              <w:jc w:val="center"/>
              <w:rPr>
                <w:rFonts w:ascii="Times New Roman" w:hAnsi="Times New Roman"/>
                <w:sz w:val="24"/>
                <w:szCs w:val="24"/>
              </w:rPr>
            </w:pPr>
          </w:p>
        </w:tc>
      </w:tr>
    </w:tbl>
    <w:p w:rsidR="00DA3B11" w:rsidRPr="001C653D" w:rsidRDefault="00DA3B11" w:rsidP="00DA3B11">
      <w:pPr>
        <w:pStyle w:val="ConsPlusNormal"/>
        <w:widowControl/>
        <w:ind w:firstLine="0"/>
        <w:jc w:val="both"/>
        <w:rPr>
          <w:rFonts w:ascii="Times New Roman" w:hAnsi="Times New Roman"/>
          <w:bCs/>
          <w:sz w:val="28"/>
          <w:szCs w:val="28"/>
        </w:rPr>
      </w:pPr>
    </w:p>
    <w:p w:rsidR="00DA3B11" w:rsidRPr="001C653D"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bCs/>
          <w:sz w:val="28"/>
          <w:szCs w:val="28"/>
        </w:rPr>
        <w:t xml:space="preserve">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DA3B11" w:rsidRPr="001C653D"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С учетом сложившейся экономической ситуации, характер и объемы передвижения населения и перевозки гр</w:t>
      </w:r>
      <w:r>
        <w:rPr>
          <w:rFonts w:ascii="Times New Roman" w:hAnsi="Times New Roman"/>
          <w:sz w:val="28"/>
          <w:szCs w:val="28"/>
        </w:rPr>
        <w:t>узов практически не изменяются.</w:t>
      </w:r>
    </w:p>
    <w:p w:rsidR="00DA3B11" w:rsidRPr="001C653D"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3.3. Прогноз развития транспортно инфраструктуры по видам транспорта.</w:t>
      </w:r>
    </w:p>
    <w:p w:rsidR="00DA3B11" w:rsidRPr="001C653D"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В период реализации Программы транспортная инфрастр</w:t>
      </w:r>
      <w:r>
        <w:rPr>
          <w:rFonts w:ascii="Times New Roman" w:hAnsi="Times New Roman"/>
          <w:sz w:val="28"/>
          <w:szCs w:val="28"/>
        </w:rPr>
        <w:t>уктура по видам транспорта не п</w:t>
      </w:r>
      <w:r w:rsidRPr="001C653D">
        <w:rPr>
          <w:rFonts w:ascii="Times New Roman" w:hAnsi="Times New Roman"/>
          <w:sz w:val="28"/>
          <w:szCs w:val="28"/>
        </w:rPr>
        <w:t>ретерпит существенных изменений. Основным видом транспорта остается автомобильный. Транспортная связь с районным, областным и населенными пунктами будет осуществляться общественным транспортом (автобусное сообщение),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773731" w:rsidRDefault="00773731" w:rsidP="00DA3B11">
      <w:pPr>
        <w:pStyle w:val="ConsPlusNormal"/>
        <w:widowControl/>
        <w:ind w:firstLine="708"/>
        <w:jc w:val="both"/>
        <w:rPr>
          <w:rFonts w:ascii="Times New Roman" w:hAnsi="Times New Roman"/>
          <w:sz w:val="28"/>
          <w:szCs w:val="28"/>
        </w:rPr>
      </w:pPr>
    </w:p>
    <w:p w:rsidR="00773731" w:rsidRDefault="00773731" w:rsidP="00DA3B11">
      <w:pPr>
        <w:pStyle w:val="ConsPlusNormal"/>
        <w:widowControl/>
        <w:ind w:firstLine="708"/>
        <w:jc w:val="both"/>
        <w:rPr>
          <w:rFonts w:ascii="Times New Roman" w:hAnsi="Times New Roman"/>
          <w:sz w:val="28"/>
          <w:szCs w:val="28"/>
        </w:rPr>
      </w:pPr>
    </w:p>
    <w:p w:rsidR="00773731" w:rsidRDefault="00773731" w:rsidP="00DA3B11">
      <w:pPr>
        <w:pStyle w:val="ConsPlusNormal"/>
        <w:widowControl/>
        <w:ind w:firstLine="708"/>
        <w:jc w:val="both"/>
        <w:rPr>
          <w:rFonts w:ascii="Times New Roman" w:hAnsi="Times New Roman"/>
          <w:sz w:val="28"/>
          <w:szCs w:val="28"/>
        </w:rPr>
      </w:pPr>
    </w:p>
    <w:p w:rsidR="00773731" w:rsidRDefault="00773731" w:rsidP="00DA3B11">
      <w:pPr>
        <w:pStyle w:val="ConsPlusNormal"/>
        <w:widowControl/>
        <w:ind w:firstLine="708"/>
        <w:jc w:val="both"/>
        <w:rPr>
          <w:rFonts w:ascii="Times New Roman" w:hAnsi="Times New Roman"/>
          <w:sz w:val="28"/>
          <w:szCs w:val="28"/>
        </w:rPr>
      </w:pPr>
    </w:p>
    <w:p w:rsidR="00773731" w:rsidRDefault="00773731" w:rsidP="00DA3B11">
      <w:pPr>
        <w:pStyle w:val="ConsPlusNormal"/>
        <w:widowControl/>
        <w:ind w:firstLine="708"/>
        <w:jc w:val="both"/>
        <w:rPr>
          <w:rFonts w:ascii="Times New Roman" w:hAnsi="Times New Roman"/>
          <w:sz w:val="28"/>
          <w:szCs w:val="28"/>
        </w:rPr>
      </w:pPr>
    </w:p>
    <w:p w:rsidR="00773731" w:rsidRDefault="00773731" w:rsidP="00DA3B11">
      <w:pPr>
        <w:pStyle w:val="ConsPlusNormal"/>
        <w:widowControl/>
        <w:ind w:firstLine="708"/>
        <w:jc w:val="both"/>
        <w:rPr>
          <w:rFonts w:ascii="Times New Roman" w:hAnsi="Times New Roman"/>
          <w:sz w:val="28"/>
          <w:szCs w:val="28"/>
        </w:rPr>
      </w:pPr>
    </w:p>
    <w:p w:rsidR="00DA3B11" w:rsidRPr="001C653D"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3.4. Прогноз развития дорожной сети поселения.</w:t>
      </w:r>
    </w:p>
    <w:p w:rsidR="00773731"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 xml:space="preserve">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w:t>
      </w:r>
    </w:p>
    <w:p w:rsidR="00773731" w:rsidRDefault="00773731" w:rsidP="00DA3B11">
      <w:pPr>
        <w:pStyle w:val="ConsPlusNormal"/>
        <w:widowControl/>
        <w:ind w:firstLine="708"/>
        <w:jc w:val="both"/>
        <w:rPr>
          <w:rFonts w:ascii="Times New Roman" w:hAnsi="Times New Roman"/>
          <w:sz w:val="28"/>
          <w:szCs w:val="28"/>
        </w:rPr>
      </w:pPr>
    </w:p>
    <w:p w:rsidR="00DA3B11" w:rsidRPr="001C653D"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DA3B11" w:rsidRPr="001C653D" w:rsidRDefault="00DA3B11" w:rsidP="00DA3B11">
      <w:pPr>
        <w:pStyle w:val="ConsPlusNormal"/>
        <w:widowControl/>
        <w:ind w:firstLine="708"/>
        <w:jc w:val="both"/>
        <w:rPr>
          <w:rFonts w:ascii="Times New Roman" w:hAnsi="Times New Roman"/>
          <w:sz w:val="28"/>
          <w:szCs w:val="28"/>
        </w:rPr>
      </w:pPr>
    </w:p>
    <w:p w:rsidR="00DA3B11" w:rsidRPr="001C653D"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3.5. Прогноз уровня автомобилизации, параметров дорожного движения.</w:t>
      </w:r>
    </w:p>
    <w:p w:rsidR="00DA3B11" w:rsidRPr="001C653D" w:rsidRDefault="00DA3B11" w:rsidP="00DA3B11">
      <w:pPr>
        <w:pStyle w:val="ConsPlusNormal"/>
        <w:widowControl/>
        <w:ind w:firstLine="420"/>
        <w:jc w:val="both"/>
        <w:rPr>
          <w:rFonts w:ascii="Times New Roman" w:hAnsi="Times New Roman"/>
          <w:sz w:val="28"/>
          <w:szCs w:val="28"/>
        </w:rPr>
      </w:pPr>
      <w:r w:rsidRPr="001C653D">
        <w:rPr>
          <w:rFonts w:ascii="Times New Roman" w:hAnsi="Times New Roman"/>
          <w:sz w:val="28"/>
          <w:szCs w:val="28"/>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DA3B11" w:rsidRPr="001C653D" w:rsidRDefault="00DA3B11" w:rsidP="00DA3B11">
      <w:pPr>
        <w:pStyle w:val="ConsPlusNormal"/>
        <w:widowControl/>
        <w:ind w:firstLine="0"/>
        <w:jc w:val="center"/>
        <w:rPr>
          <w:rFonts w:ascii="Times New Roman" w:hAnsi="Times New Roman"/>
          <w:sz w:val="28"/>
          <w:szCs w:val="28"/>
          <w:lang w:bidi="ru-RU"/>
        </w:rPr>
      </w:pPr>
    </w:p>
    <w:p w:rsidR="00DA3B11" w:rsidRPr="001C653D" w:rsidRDefault="00DA3B11" w:rsidP="00DA3B11">
      <w:pPr>
        <w:pStyle w:val="ConsPlusNormal"/>
        <w:widowControl/>
        <w:ind w:firstLine="0"/>
        <w:jc w:val="center"/>
        <w:rPr>
          <w:rFonts w:ascii="Times New Roman" w:hAnsi="Times New Roman"/>
          <w:sz w:val="28"/>
          <w:szCs w:val="28"/>
        </w:rPr>
      </w:pPr>
      <w:r w:rsidRPr="001C653D">
        <w:rPr>
          <w:rFonts w:ascii="Times New Roman" w:hAnsi="Times New Roman"/>
          <w:sz w:val="28"/>
          <w:szCs w:val="28"/>
          <w:lang w:bidi="ru-RU"/>
        </w:rPr>
        <w:t xml:space="preserve">Прогноз изменения уровня автомобилизации и количества автомобилей у населения на территории  </w:t>
      </w:r>
      <w:r>
        <w:rPr>
          <w:rFonts w:ascii="Times New Roman" w:hAnsi="Times New Roman"/>
          <w:sz w:val="28"/>
          <w:szCs w:val="28"/>
          <w:lang w:bidi="ru-RU"/>
        </w:rPr>
        <w:t xml:space="preserve">Владимирского </w:t>
      </w:r>
      <w:r w:rsidRPr="001C653D">
        <w:rPr>
          <w:rFonts w:ascii="Times New Roman" w:hAnsi="Times New Roman"/>
          <w:sz w:val="28"/>
          <w:szCs w:val="28"/>
          <w:lang w:bidi="ru-RU"/>
        </w:rPr>
        <w:t>сельского поселения</w:t>
      </w:r>
    </w:p>
    <w:p w:rsidR="00DA3B11" w:rsidRPr="001C653D" w:rsidRDefault="00DA3B11" w:rsidP="00DA3B11">
      <w:pPr>
        <w:pStyle w:val="ConsPlusNormal"/>
        <w:widowControl/>
        <w:ind w:firstLine="420"/>
        <w:jc w:val="both"/>
        <w:rPr>
          <w:rFonts w:ascii="Times New Roman" w:hAnsi="Times New Roman"/>
          <w:sz w:val="28"/>
          <w:szCs w:val="28"/>
        </w:rPr>
      </w:pPr>
    </w:p>
    <w:tbl>
      <w:tblPr>
        <w:tblW w:w="9999" w:type="dxa"/>
        <w:jc w:val="center"/>
        <w:tblLook w:val="04A0" w:firstRow="1" w:lastRow="0" w:firstColumn="1" w:lastColumn="0" w:noHBand="0" w:noVBand="1"/>
      </w:tblPr>
      <w:tblGrid>
        <w:gridCol w:w="445"/>
        <w:gridCol w:w="3624"/>
        <w:gridCol w:w="1186"/>
        <w:gridCol w:w="1186"/>
        <w:gridCol w:w="1186"/>
        <w:gridCol w:w="1186"/>
        <w:gridCol w:w="1186"/>
      </w:tblGrid>
      <w:tr w:rsidR="00DA3B11" w:rsidRPr="001C653D" w:rsidTr="00C540C9">
        <w:trPr>
          <w:trHeight w:val="675"/>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w:t>
            </w:r>
          </w:p>
        </w:tc>
        <w:tc>
          <w:tcPr>
            <w:tcW w:w="3636" w:type="dxa"/>
            <w:tcBorders>
              <w:top w:val="single" w:sz="4" w:space="0" w:color="auto"/>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Показатели</w:t>
            </w:r>
          </w:p>
        </w:tc>
        <w:tc>
          <w:tcPr>
            <w:tcW w:w="1184" w:type="dxa"/>
            <w:tcBorders>
              <w:top w:val="single" w:sz="4" w:space="0" w:color="auto"/>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2016 год (прогноз)</w:t>
            </w:r>
          </w:p>
        </w:tc>
        <w:tc>
          <w:tcPr>
            <w:tcW w:w="1184" w:type="dxa"/>
            <w:tcBorders>
              <w:top w:val="single" w:sz="4" w:space="0" w:color="auto"/>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2017 год (прогноз)</w:t>
            </w:r>
          </w:p>
        </w:tc>
        <w:tc>
          <w:tcPr>
            <w:tcW w:w="1184" w:type="dxa"/>
            <w:tcBorders>
              <w:top w:val="single" w:sz="4" w:space="0" w:color="auto"/>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2018 год (прогноз)</w:t>
            </w:r>
          </w:p>
        </w:tc>
        <w:tc>
          <w:tcPr>
            <w:tcW w:w="1184" w:type="dxa"/>
            <w:tcBorders>
              <w:top w:val="single" w:sz="4" w:space="0" w:color="auto"/>
              <w:left w:val="nil"/>
              <w:bottom w:val="single" w:sz="4" w:space="0" w:color="auto"/>
              <w:right w:val="single" w:sz="4" w:space="0" w:color="auto"/>
            </w:tcBorders>
            <w:vAlign w:val="center"/>
          </w:tcPr>
          <w:p w:rsidR="00DA3B11" w:rsidRPr="001C653D" w:rsidRDefault="00DA3B11" w:rsidP="00C540C9">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2019 год (прогноз)</w:t>
            </w:r>
          </w:p>
        </w:tc>
        <w:tc>
          <w:tcPr>
            <w:tcW w:w="1184" w:type="dxa"/>
            <w:tcBorders>
              <w:top w:val="single" w:sz="4" w:space="0" w:color="auto"/>
              <w:left w:val="nil"/>
              <w:bottom w:val="single" w:sz="4" w:space="0" w:color="auto"/>
              <w:right w:val="single" w:sz="4" w:space="0" w:color="auto"/>
            </w:tcBorders>
            <w:vAlign w:val="center"/>
          </w:tcPr>
          <w:p w:rsidR="00DA3B11" w:rsidRPr="001C653D" w:rsidRDefault="00DA3B11" w:rsidP="00C540C9">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2020 год (прогноз)</w:t>
            </w:r>
          </w:p>
        </w:tc>
      </w:tr>
      <w:tr w:rsidR="00DA3B11" w:rsidRPr="001C653D" w:rsidTr="00C540C9">
        <w:trPr>
          <w:trHeight w:val="273"/>
          <w:jc w:val="center"/>
        </w:trPr>
        <w:tc>
          <w:tcPr>
            <w:tcW w:w="443" w:type="dxa"/>
            <w:tcBorders>
              <w:top w:val="nil"/>
              <w:left w:val="single" w:sz="4" w:space="0" w:color="auto"/>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color w:val="000000"/>
                <w:sz w:val="24"/>
                <w:szCs w:val="24"/>
              </w:rPr>
            </w:pPr>
            <w:r w:rsidRPr="001C653D">
              <w:rPr>
                <w:rFonts w:ascii="Times New Roman" w:hAnsi="Times New Roman"/>
                <w:color w:val="000000"/>
                <w:sz w:val="24"/>
                <w:szCs w:val="24"/>
              </w:rPr>
              <w:t>1</w:t>
            </w:r>
          </w:p>
        </w:tc>
        <w:tc>
          <w:tcPr>
            <w:tcW w:w="3636"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rPr>
                <w:rFonts w:ascii="Times New Roman" w:hAnsi="Times New Roman"/>
                <w:color w:val="000000"/>
                <w:sz w:val="24"/>
                <w:szCs w:val="24"/>
              </w:rPr>
            </w:pPr>
            <w:r w:rsidRPr="001C653D">
              <w:rPr>
                <w:rFonts w:ascii="Times New Roman" w:hAnsi="Times New Roman"/>
                <w:color w:val="000000"/>
                <w:sz w:val="24"/>
                <w:szCs w:val="24"/>
              </w:rPr>
              <w:t>Общая численность населения, тыс. чел.</w:t>
            </w:r>
          </w:p>
        </w:tc>
        <w:tc>
          <w:tcPr>
            <w:tcW w:w="1184"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840</w:t>
            </w:r>
          </w:p>
        </w:tc>
        <w:tc>
          <w:tcPr>
            <w:tcW w:w="1184"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845</w:t>
            </w:r>
          </w:p>
        </w:tc>
        <w:tc>
          <w:tcPr>
            <w:tcW w:w="1184"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850</w:t>
            </w:r>
          </w:p>
        </w:tc>
        <w:tc>
          <w:tcPr>
            <w:tcW w:w="1184" w:type="dxa"/>
            <w:tcBorders>
              <w:top w:val="nil"/>
              <w:left w:val="nil"/>
              <w:bottom w:val="single" w:sz="4" w:space="0" w:color="auto"/>
              <w:right w:val="single" w:sz="4" w:space="0" w:color="auto"/>
            </w:tcBorders>
            <w:vAlign w:val="center"/>
          </w:tcPr>
          <w:p w:rsidR="00DA3B11" w:rsidRPr="001C653D" w:rsidRDefault="00DA3B11" w:rsidP="00C540C9">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855</w:t>
            </w:r>
          </w:p>
        </w:tc>
        <w:tc>
          <w:tcPr>
            <w:tcW w:w="1184" w:type="dxa"/>
            <w:tcBorders>
              <w:top w:val="nil"/>
              <w:left w:val="nil"/>
              <w:bottom w:val="single" w:sz="4" w:space="0" w:color="auto"/>
              <w:right w:val="single" w:sz="4" w:space="0" w:color="auto"/>
            </w:tcBorders>
            <w:vAlign w:val="center"/>
          </w:tcPr>
          <w:p w:rsidR="00DA3B11" w:rsidRPr="001C653D" w:rsidRDefault="00DA3B11" w:rsidP="00C540C9">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860</w:t>
            </w:r>
          </w:p>
        </w:tc>
      </w:tr>
      <w:tr w:rsidR="00DA3B11" w:rsidRPr="001C653D" w:rsidTr="00C540C9">
        <w:trPr>
          <w:trHeight w:val="615"/>
          <w:jc w:val="center"/>
        </w:trPr>
        <w:tc>
          <w:tcPr>
            <w:tcW w:w="443" w:type="dxa"/>
            <w:tcBorders>
              <w:top w:val="nil"/>
              <w:left w:val="single" w:sz="4" w:space="0" w:color="auto"/>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color w:val="000000"/>
                <w:sz w:val="24"/>
                <w:szCs w:val="24"/>
              </w:rPr>
            </w:pPr>
            <w:r w:rsidRPr="001C653D">
              <w:rPr>
                <w:rFonts w:ascii="Times New Roman" w:hAnsi="Times New Roman"/>
                <w:color w:val="000000"/>
                <w:sz w:val="24"/>
                <w:szCs w:val="24"/>
              </w:rPr>
              <w:t>2</w:t>
            </w:r>
          </w:p>
        </w:tc>
        <w:tc>
          <w:tcPr>
            <w:tcW w:w="3636"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rPr>
                <w:rFonts w:ascii="Times New Roman" w:hAnsi="Times New Roman"/>
                <w:color w:val="000000"/>
                <w:sz w:val="24"/>
                <w:szCs w:val="24"/>
              </w:rPr>
            </w:pPr>
            <w:r w:rsidRPr="001C653D">
              <w:rPr>
                <w:rFonts w:ascii="Times New Roman" w:hAnsi="Times New Roman"/>
                <w:color w:val="000000"/>
                <w:sz w:val="24"/>
                <w:szCs w:val="24"/>
              </w:rPr>
              <w:t>Количество автомобилей у населения, ед.</w:t>
            </w:r>
          </w:p>
        </w:tc>
        <w:tc>
          <w:tcPr>
            <w:tcW w:w="1184"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15</w:t>
            </w:r>
            <w:r w:rsidRPr="001C653D">
              <w:rPr>
                <w:rFonts w:ascii="Times New Roman" w:hAnsi="Times New Roman"/>
                <w:color w:val="000000"/>
                <w:sz w:val="24"/>
                <w:szCs w:val="24"/>
              </w:rPr>
              <w:t>4</w:t>
            </w:r>
          </w:p>
        </w:tc>
        <w:tc>
          <w:tcPr>
            <w:tcW w:w="1184"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155</w:t>
            </w:r>
          </w:p>
        </w:tc>
        <w:tc>
          <w:tcPr>
            <w:tcW w:w="1184"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156</w:t>
            </w:r>
          </w:p>
        </w:tc>
        <w:tc>
          <w:tcPr>
            <w:tcW w:w="1184" w:type="dxa"/>
            <w:tcBorders>
              <w:top w:val="nil"/>
              <w:left w:val="nil"/>
              <w:bottom w:val="single" w:sz="4" w:space="0" w:color="auto"/>
              <w:right w:val="single" w:sz="4" w:space="0" w:color="auto"/>
            </w:tcBorders>
            <w:vAlign w:val="center"/>
          </w:tcPr>
          <w:p w:rsidR="00DA3B11" w:rsidRPr="001C653D" w:rsidRDefault="00DA3B11" w:rsidP="00C540C9">
            <w:pPr>
              <w:pStyle w:val="2"/>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1184" w:type="dxa"/>
            <w:tcBorders>
              <w:top w:val="nil"/>
              <w:left w:val="nil"/>
              <w:bottom w:val="single" w:sz="4" w:space="0" w:color="auto"/>
              <w:right w:val="single" w:sz="4" w:space="0" w:color="auto"/>
            </w:tcBorders>
            <w:vAlign w:val="center"/>
          </w:tcPr>
          <w:p w:rsidR="00DA3B11" w:rsidRPr="001C653D" w:rsidRDefault="00DA3B11" w:rsidP="00C540C9">
            <w:pPr>
              <w:pStyle w:val="2"/>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tc>
      </w:tr>
      <w:tr w:rsidR="00DA3B11" w:rsidRPr="001C653D" w:rsidTr="00C540C9">
        <w:trPr>
          <w:trHeight w:val="615"/>
          <w:jc w:val="center"/>
        </w:trPr>
        <w:tc>
          <w:tcPr>
            <w:tcW w:w="443" w:type="dxa"/>
            <w:tcBorders>
              <w:top w:val="nil"/>
              <w:left w:val="single" w:sz="4" w:space="0" w:color="auto"/>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color w:val="000000"/>
                <w:sz w:val="24"/>
                <w:szCs w:val="24"/>
              </w:rPr>
            </w:pPr>
            <w:r w:rsidRPr="001C653D">
              <w:rPr>
                <w:rFonts w:ascii="Times New Roman" w:hAnsi="Times New Roman"/>
                <w:color w:val="000000"/>
                <w:sz w:val="24"/>
                <w:szCs w:val="24"/>
              </w:rPr>
              <w:t>3</w:t>
            </w:r>
          </w:p>
        </w:tc>
        <w:tc>
          <w:tcPr>
            <w:tcW w:w="3636"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rPr>
                <w:rFonts w:ascii="Times New Roman" w:hAnsi="Times New Roman"/>
                <w:color w:val="000000"/>
                <w:sz w:val="24"/>
                <w:szCs w:val="24"/>
              </w:rPr>
            </w:pPr>
            <w:r w:rsidRPr="001C653D">
              <w:rPr>
                <w:rFonts w:ascii="Times New Roman" w:hAnsi="Times New Roman"/>
                <w:color w:val="000000"/>
                <w:sz w:val="24"/>
                <w:szCs w:val="24"/>
              </w:rPr>
              <w:t>Уровень автомобилизации населения, ед./1000 чел.</w:t>
            </w:r>
          </w:p>
        </w:tc>
        <w:tc>
          <w:tcPr>
            <w:tcW w:w="1184"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15</w:t>
            </w:r>
            <w:r w:rsidRPr="001C653D">
              <w:rPr>
                <w:rFonts w:ascii="Times New Roman" w:hAnsi="Times New Roman"/>
                <w:color w:val="000000"/>
                <w:sz w:val="24"/>
                <w:szCs w:val="24"/>
              </w:rPr>
              <w:t>4</w:t>
            </w:r>
          </w:p>
        </w:tc>
        <w:tc>
          <w:tcPr>
            <w:tcW w:w="1184"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155</w:t>
            </w:r>
          </w:p>
        </w:tc>
        <w:tc>
          <w:tcPr>
            <w:tcW w:w="1184" w:type="dxa"/>
            <w:tcBorders>
              <w:top w:val="nil"/>
              <w:left w:val="nil"/>
              <w:bottom w:val="single" w:sz="4" w:space="0" w:color="auto"/>
              <w:right w:val="single" w:sz="4" w:space="0" w:color="auto"/>
            </w:tcBorders>
            <w:shd w:val="clear" w:color="auto" w:fill="auto"/>
            <w:vAlign w:val="center"/>
          </w:tcPr>
          <w:p w:rsidR="00DA3B11" w:rsidRPr="001C653D" w:rsidRDefault="00DA3B11" w:rsidP="00C540C9">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156</w:t>
            </w:r>
          </w:p>
        </w:tc>
        <w:tc>
          <w:tcPr>
            <w:tcW w:w="1184" w:type="dxa"/>
            <w:tcBorders>
              <w:top w:val="nil"/>
              <w:left w:val="nil"/>
              <w:bottom w:val="single" w:sz="4" w:space="0" w:color="auto"/>
              <w:right w:val="single" w:sz="4" w:space="0" w:color="auto"/>
            </w:tcBorders>
            <w:vAlign w:val="center"/>
          </w:tcPr>
          <w:p w:rsidR="00DA3B11" w:rsidRPr="001C653D" w:rsidRDefault="00DA3B11" w:rsidP="00C540C9">
            <w:pPr>
              <w:pStyle w:val="2"/>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1184" w:type="dxa"/>
            <w:tcBorders>
              <w:top w:val="nil"/>
              <w:left w:val="nil"/>
              <w:bottom w:val="single" w:sz="4" w:space="0" w:color="auto"/>
              <w:right w:val="single" w:sz="4" w:space="0" w:color="auto"/>
            </w:tcBorders>
            <w:vAlign w:val="center"/>
          </w:tcPr>
          <w:p w:rsidR="00DA3B11" w:rsidRPr="001C653D" w:rsidRDefault="00DA3B11" w:rsidP="00C540C9">
            <w:pPr>
              <w:pStyle w:val="2"/>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tc>
      </w:tr>
    </w:tbl>
    <w:p w:rsidR="00DA3B11" w:rsidRPr="001C653D" w:rsidRDefault="00DA3B11" w:rsidP="00DA3B11">
      <w:pPr>
        <w:pStyle w:val="ConsPlusNormal"/>
        <w:widowControl/>
        <w:ind w:firstLine="0"/>
        <w:jc w:val="both"/>
        <w:rPr>
          <w:rFonts w:ascii="Times New Roman" w:hAnsi="Times New Roman"/>
          <w:sz w:val="28"/>
          <w:szCs w:val="28"/>
        </w:rPr>
      </w:pPr>
    </w:p>
    <w:p w:rsidR="00DA3B11" w:rsidRPr="001C653D" w:rsidRDefault="00DA3B11" w:rsidP="00DA3B11">
      <w:pPr>
        <w:pStyle w:val="ConsPlusNormal"/>
        <w:widowControl/>
        <w:ind w:firstLine="420"/>
        <w:jc w:val="both"/>
        <w:rPr>
          <w:rFonts w:ascii="Times New Roman" w:hAnsi="Times New Roman"/>
          <w:sz w:val="28"/>
          <w:szCs w:val="28"/>
        </w:rPr>
      </w:pPr>
      <w:r w:rsidRPr="001C653D">
        <w:rPr>
          <w:rFonts w:ascii="Times New Roman" w:hAnsi="Times New Roman"/>
          <w:sz w:val="28"/>
          <w:szCs w:val="28"/>
        </w:rPr>
        <w:t xml:space="preserve">3.6. Прогноз показателей безопасности дорожного движения. </w:t>
      </w:r>
    </w:p>
    <w:p w:rsidR="00DA3B11" w:rsidRPr="001C653D" w:rsidRDefault="00DA3B11" w:rsidP="00DA3B11">
      <w:pPr>
        <w:pStyle w:val="ConsPlusNormal"/>
        <w:widowControl/>
        <w:ind w:firstLine="420"/>
        <w:jc w:val="both"/>
        <w:rPr>
          <w:rFonts w:ascii="Times New Roman" w:hAnsi="Times New Roman"/>
          <w:sz w:val="28"/>
          <w:szCs w:val="28"/>
        </w:rPr>
      </w:pPr>
      <w:r>
        <w:rPr>
          <w:rFonts w:ascii="Times New Roman" w:hAnsi="Times New Roman"/>
          <w:sz w:val="28"/>
          <w:szCs w:val="28"/>
        </w:rPr>
        <w:t>Предполагается незначите</w:t>
      </w:r>
      <w:r w:rsidRPr="001C653D">
        <w:rPr>
          <w:rFonts w:ascii="Times New Roman" w:hAnsi="Times New Roman"/>
          <w:sz w:val="28"/>
          <w:szCs w:val="28"/>
        </w:rPr>
        <w:t>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DA3B11" w:rsidRPr="001C653D" w:rsidRDefault="00DA3B11" w:rsidP="00DA3B11">
      <w:pPr>
        <w:pStyle w:val="ConsPlusNormal"/>
        <w:widowControl/>
        <w:ind w:firstLine="420"/>
        <w:jc w:val="both"/>
        <w:rPr>
          <w:rFonts w:ascii="Times New Roman" w:hAnsi="Times New Roman"/>
          <w:sz w:val="28"/>
          <w:szCs w:val="28"/>
        </w:rPr>
      </w:pPr>
      <w:r w:rsidRPr="001C653D">
        <w:rPr>
          <w:rFonts w:ascii="Times New Roman" w:hAnsi="Times New Roman"/>
          <w:sz w:val="28"/>
          <w:szCs w:val="28"/>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w:t>
      </w:r>
      <w:r>
        <w:rPr>
          <w:rFonts w:ascii="Times New Roman" w:hAnsi="Times New Roman"/>
          <w:sz w:val="28"/>
          <w:szCs w:val="28"/>
        </w:rPr>
        <w:t xml:space="preserve"> </w:t>
      </w:r>
      <w:r w:rsidRPr="001C653D">
        <w:rPr>
          <w:rFonts w:ascii="Times New Roman" w:hAnsi="Times New Roman"/>
          <w:sz w:val="28"/>
          <w:szCs w:val="28"/>
        </w:rPr>
        <w:t>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DA3B11" w:rsidRPr="001C653D" w:rsidRDefault="00DA3B11" w:rsidP="00DA3B11">
      <w:pPr>
        <w:pStyle w:val="ConsPlusNormal"/>
        <w:widowControl/>
        <w:jc w:val="both"/>
        <w:rPr>
          <w:rFonts w:ascii="Times New Roman" w:hAnsi="Times New Roman"/>
          <w:sz w:val="28"/>
          <w:szCs w:val="28"/>
        </w:rPr>
      </w:pPr>
      <w:r w:rsidRPr="001C653D">
        <w:rPr>
          <w:rFonts w:ascii="Times New Roman" w:hAnsi="Times New Roman"/>
          <w:sz w:val="28"/>
          <w:szCs w:val="28"/>
        </w:rPr>
        <w:t>3.7. Прогноз негативного воздействия транспортной инфраструктуры на окружа</w:t>
      </w:r>
      <w:r>
        <w:rPr>
          <w:rFonts w:ascii="Times New Roman" w:hAnsi="Times New Roman"/>
          <w:sz w:val="28"/>
          <w:szCs w:val="28"/>
        </w:rPr>
        <w:t>ющую среду и здоровье человека.</w:t>
      </w:r>
    </w:p>
    <w:p w:rsidR="00DA3B11"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1C653D">
        <w:rPr>
          <w:rFonts w:ascii="Times New Roman" w:hAnsi="Times New Roman"/>
          <w:i/>
          <w:iCs/>
          <w:sz w:val="28"/>
          <w:szCs w:val="28"/>
        </w:rPr>
        <w:t xml:space="preserve"> </w:t>
      </w:r>
      <w:r w:rsidRPr="001C653D">
        <w:rPr>
          <w:rFonts w:ascii="Times New Roman" w:hAnsi="Times New Roman"/>
          <w:iCs/>
          <w:sz w:val="28"/>
          <w:szCs w:val="28"/>
        </w:rPr>
        <w:t>загрязнение атмосферы</w:t>
      </w:r>
      <w:r w:rsidRPr="001C653D">
        <w:rPr>
          <w:rFonts w:ascii="Times New Roman" w:hAnsi="Times New Roman"/>
          <w:sz w:val="28"/>
          <w:szCs w:val="28"/>
        </w:rPr>
        <w:t xml:space="preserve"> выбросами в воздух дыма и газообразных загрязняющих веществ и увеличением воздействия шума на здоровье человека.</w:t>
      </w:r>
    </w:p>
    <w:p w:rsidR="00773731" w:rsidRDefault="00773731" w:rsidP="00DA3B11">
      <w:pPr>
        <w:pStyle w:val="ConsPlusNormal"/>
        <w:widowControl/>
        <w:ind w:firstLine="708"/>
        <w:jc w:val="both"/>
        <w:rPr>
          <w:rFonts w:ascii="Times New Roman" w:hAnsi="Times New Roman"/>
          <w:sz w:val="28"/>
          <w:szCs w:val="28"/>
        </w:rPr>
      </w:pPr>
    </w:p>
    <w:p w:rsidR="00773731" w:rsidRDefault="00773731" w:rsidP="00DA3B11">
      <w:pPr>
        <w:pStyle w:val="ConsPlusNormal"/>
        <w:widowControl/>
        <w:ind w:firstLine="708"/>
        <w:jc w:val="both"/>
        <w:rPr>
          <w:rFonts w:ascii="Times New Roman" w:hAnsi="Times New Roman"/>
          <w:sz w:val="28"/>
          <w:szCs w:val="28"/>
        </w:rPr>
      </w:pPr>
    </w:p>
    <w:p w:rsidR="00773731" w:rsidRDefault="00773731" w:rsidP="00DA3B11">
      <w:pPr>
        <w:pStyle w:val="ConsPlusNormal"/>
        <w:widowControl/>
        <w:ind w:firstLine="708"/>
        <w:jc w:val="both"/>
        <w:rPr>
          <w:rFonts w:ascii="Times New Roman" w:hAnsi="Times New Roman"/>
          <w:sz w:val="28"/>
          <w:szCs w:val="28"/>
        </w:rPr>
      </w:pPr>
    </w:p>
    <w:p w:rsidR="00773731" w:rsidRPr="001C653D" w:rsidRDefault="00773731" w:rsidP="00DA3B11">
      <w:pPr>
        <w:pStyle w:val="ConsPlusNormal"/>
        <w:widowControl/>
        <w:ind w:firstLine="708"/>
        <w:jc w:val="both"/>
        <w:rPr>
          <w:rFonts w:ascii="Times New Roman" w:hAnsi="Times New Roman"/>
          <w:sz w:val="28"/>
          <w:szCs w:val="28"/>
        </w:rPr>
      </w:pPr>
    </w:p>
    <w:p w:rsidR="00773731" w:rsidRDefault="00DA3B11" w:rsidP="00DA3B11">
      <w:pPr>
        <w:pStyle w:val="ConsPlusNormal"/>
        <w:widowControl/>
        <w:ind w:firstLine="0"/>
        <w:jc w:val="both"/>
        <w:rPr>
          <w:rFonts w:ascii="Times New Roman" w:hAnsi="Times New Roman"/>
          <w:sz w:val="28"/>
          <w:szCs w:val="28"/>
        </w:rPr>
      </w:pPr>
      <w:r w:rsidRPr="001C653D">
        <w:rPr>
          <w:rFonts w:ascii="Times New Roman" w:hAnsi="Times New Roman"/>
          <w:sz w:val="28"/>
          <w:szCs w:val="28"/>
        </w:rPr>
        <w:t xml:space="preserve">4. Принципиальные варианты развития транспортной инфраструктуры и их укрупненную оценку по целевым показателям (индикаторам) развития </w:t>
      </w:r>
    </w:p>
    <w:p w:rsidR="00DA3B11" w:rsidRDefault="00DA3B11" w:rsidP="00DA3B11">
      <w:pPr>
        <w:pStyle w:val="ConsPlusNormal"/>
        <w:widowControl/>
        <w:ind w:firstLine="0"/>
        <w:jc w:val="both"/>
        <w:rPr>
          <w:rFonts w:ascii="Times New Roman" w:hAnsi="Times New Roman"/>
          <w:sz w:val="28"/>
          <w:szCs w:val="28"/>
        </w:rPr>
      </w:pPr>
      <w:r w:rsidRPr="001C653D">
        <w:rPr>
          <w:rFonts w:ascii="Times New Roman" w:hAnsi="Times New Roman"/>
          <w:sz w:val="28"/>
          <w:szCs w:val="28"/>
        </w:rPr>
        <w:t>транспортной</w:t>
      </w:r>
      <w:r>
        <w:rPr>
          <w:rFonts w:ascii="Times New Roman" w:hAnsi="Times New Roman"/>
          <w:sz w:val="28"/>
          <w:szCs w:val="28"/>
        </w:rPr>
        <w:t xml:space="preserve"> </w:t>
      </w:r>
      <w:r w:rsidRPr="001C653D">
        <w:rPr>
          <w:rFonts w:ascii="Times New Roman" w:hAnsi="Times New Roman"/>
          <w:sz w:val="28"/>
          <w:szCs w:val="28"/>
        </w:rPr>
        <w:t xml:space="preserve"> инфраструктуры с последующим выбором предл</w:t>
      </w:r>
      <w:r>
        <w:rPr>
          <w:rFonts w:ascii="Times New Roman" w:hAnsi="Times New Roman"/>
          <w:sz w:val="28"/>
          <w:szCs w:val="28"/>
        </w:rPr>
        <w:t>агаемого к реализации варианта.</w:t>
      </w:r>
    </w:p>
    <w:p w:rsidR="00DA3B11"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w:t>
      </w:r>
      <w:r>
        <w:rPr>
          <w:rFonts w:ascii="Times New Roman" w:hAnsi="Times New Roman"/>
          <w:sz w:val="28"/>
          <w:szCs w:val="28"/>
        </w:rPr>
        <w:t xml:space="preserve"> </w:t>
      </w:r>
      <w:r w:rsidRPr="001C653D">
        <w:rPr>
          <w:rFonts w:ascii="Times New Roman" w:hAnsi="Times New Roman"/>
          <w:sz w:val="28"/>
          <w:szCs w:val="28"/>
        </w:rPr>
        <w:t>-</w:t>
      </w:r>
      <w:r>
        <w:rPr>
          <w:rFonts w:ascii="Times New Roman" w:hAnsi="Times New Roman"/>
          <w:sz w:val="28"/>
          <w:szCs w:val="28"/>
        </w:rPr>
        <w:t xml:space="preserve"> </w:t>
      </w:r>
      <w:r w:rsidRPr="001C653D">
        <w:rPr>
          <w:rFonts w:ascii="Times New Roman" w:hAnsi="Times New Roman"/>
          <w:sz w:val="28"/>
          <w:szCs w:val="28"/>
        </w:rPr>
        <w:t>эксплутационное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r>
        <w:rPr>
          <w:rFonts w:ascii="Times New Roman" w:hAnsi="Times New Roman"/>
          <w:sz w:val="28"/>
          <w:szCs w:val="28"/>
        </w:rPr>
        <w:t>.</w:t>
      </w:r>
    </w:p>
    <w:p w:rsidR="00DA3B11" w:rsidRPr="0003027D" w:rsidRDefault="00DA3B11" w:rsidP="00DA3B11">
      <w:pPr>
        <w:spacing w:after="15" w:line="268" w:lineRule="auto"/>
        <w:ind w:left="-15" w:right="1206" w:firstLine="696"/>
        <w:jc w:val="both"/>
        <w:rPr>
          <w:rFonts w:ascii="Times New Roman" w:hAnsi="Times New Roman"/>
          <w:sz w:val="28"/>
          <w:szCs w:val="28"/>
        </w:rPr>
      </w:pPr>
      <w:r w:rsidRPr="0003027D">
        <w:rPr>
          <w:rFonts w:ascii="Times New Roman" w:hAnsi="Times New Roman"/>
          <w:sz w:val="28"/>
          <w:szCs w:val="28"/>
        </w:rPr>
        <w:t xml:space="preserve">Интенсивность пассажиропотока на территории поселения изменяется в течение календарного года. Это связано с тем, что на территории поселения в летний период приезжают гости.  </w:t>
      </w:r>
    </w:p>
    <w:p w:rsidR="00DA3B11" w:rsidRPr="0003027D" w:rsidRDefault="00DA3B11" w:rsidP="00DA3B11">
      <w:pPr>
        <w:spacing w:after="15" w:line="268" w:lineRule="auto"/>
        <w:ind w:left="-15" w:right="1326" w:firstLine="696"/>
        <w:jc w:val="both"/>
        <w:rPr>
          <w:rFonts w:ascii="Times New Roman" w:hAnsi="Times New Roman"/>
          <w:sz w:val="28"/>
          <w:szCs w:val="28"/>
        </w:rPr>
      </w:pPr>
      <w:r w:rsidRPr="0003027D">
        <w:rPr>
          <w:rFonts w:ascii="Times New Roman" w:hAnsi="Times New Roman"/>
          <w:sz w:val="28"/>
          <w:szCs w:val="28"/>
        </w:rPr>
        <w:t xml:space="preserve">Кроме того, существует увеличение входящих потоков в последние дни будние недели и исходящих потоков – в выходные дни и утренние часы первого рабочего дня недели.  </w:t>
      </w:r>
    </w:p>
    <w:p w:rsidR="00DA3B11" w:rsidRPr="0003027D" w:rsidRDefault="00DA3B11" w:rsidP="00DA3B11">
      <w:pPr>
        <w:ind w:left="-15" w:firstLine="706"/>
        <w:rPr>
          <w:rFonts w:ascii="Times New Roman" w:hAnsi="Times New Roman"/>
          <w:sz w:val="28"/>
          <w:szCs w:val="28"/>
        </w:rPr>
      </w:pPr>
      <w:r w:rsidRPr="0003027D">
        <w:rPr>
          <w:rFonts w:ascii="Times New Roman" w:hAnsi="Times New Roman"/>
          <w:sz w:val="28"/>
          <w:szCs w:val="28"/>
        </w:rPr>
        <w:t xml:space="preserve">Для перевозки детей, обучающихся в школьных общеобразовательных учебных заведениях, организован школьный автобус. </w:t>
      </w:r>
    </w:p>
    <w:p w:rsidR="00DA3B11" w:rsidRDefault="00DA3B11" w:rsidP="00DA3B11">
      <w:pPr>
        <w:spacing w:after="25" w:line="259" w:lineRule="auto"/>
        <w:ind w:left="706"/>
      </w:pPr>
      <w:r>
        <w:t xml:space="preserve"> </w:t>
      </w:r>
    </w:p>
    <w:p w:rsidR="00DA3B11" w:rsidRPr="0003027D" w:rsidRDefault="00DA3B11" w:rsidP="00DA3B11">
      <w:pPr>
        <w:spacing w:after="5" w:line="270" w:lineRule="auto"/>
        <w:ind w:left="-5"/>
        <w:jc w:val="center"/>
        <w:rPr>
          <w:rFonts w:ascii="Times New Roman" w:hAnsi="Times New Roman"/>
          <w:b/>
          <w:sz w:val="28"/>
          <w:szCs w:val="28"/>
        </w:rPr>
      </w:pPr>
      <w:r w:rsidRPr="0003027D">
        <w:rPr>
          <w:rFonts w:ascii="Times New Roman" w:hAnsi="Times New Roman"/>
          <w:b/>
          <w:sz w:val="28"/>
          <w:szCs w:val="28"/>
          <w:u w:val="single" w:color="000000"/>
        </w:rPr>
        <w:t>Характеристика условий пешеходного и велосипедного передвижения</w:t>
      </w:r>
    </w:p>
    <w:p w:rsidR="00DA3B11" w:rsidRDefault="00DA3B11" w:rsidP="00DA3B11">
      <w:pPr>
        <w:spacing w:after="184" w:line="259" w:lineRule="auto"/>
      </w:pPr>
      <w:r>
        <w:rPr>
          <w:rFonts w:cs="Calibri"/>
        </w:rPr>
        <w:t xml:space="preserve"> </w:t>
      </w:r>
    </w:p>
    <w:p w:rsidR="00DA3B11" w:rsidRPr="0003027D" w:rsidRDefault="00DA3B11" w:rsidP="00DA3B11">
      <w:pPr>
        <w:ind w:left="-15" w:right="127" w:firstLine="706"/>
        <w:rPr>
          <w:rFonts w:ascii="Times New Roman" w:hAnsi="Times New Roman"/>
          <w:sz w:val="28"/>
          <w:szCs w:val="28"/>
        </w:rPr>
      </w:pPr>
      <w:r w:rsidRPr="0003027D">
        <w:rPr>
          <w:rFonts w:ascii="Times New Roman" w:hAnsi="Times New Roman"/>
          <w:sz w:val="28"/>
          <w:szCs w:val="28"/>
        </w:rPr>
        <w:t xml:space="preserve">На территории поселения пешеходных и велосипедных дорожек  нет. </w:t>
      </w:r>
    </w:p>
    <w:p w:rsidR="00DA3B11" w:rsidRPr="0003027D" w:rsidRDefault="00DA3B11" w:rsidP="00DA3B11">
      <w:pPr>
        <w:ind w:left="-5"/>
        <w:rPr>
          <w:rFonts w:ascii="Times New Roman" w:hAnsi="Times New Roman"/>
          <w:sz w:val="28"/>
          <w:szCs w:val="28"/>
        </w:rPr>
      </w:pPr>
      <w:r w:rsidRPr="0003027D">
        <w:rPr>
          <w:rFonts w:ascii="Times New Roman" w:hAnsi="Times New Roman"/>
          <w:sz w:val="28"/>
          <w:szCs w:val="28"/>
        </w:rPr>
        <w:t xml:space="preserve">Интенсивность движения относительно низкая. Часть улиц нуждается в благоустройстве: </w:t>
      </w:r>
    </w:p>
    <w:p w:rsidR="00DA3B11" w:rsidRPr="0003027D" w:rsidRDefault="00DA3B11" w:rsidP="00DA3B11">
      <w:pPr>
        <w:ind w:left="-5"/>
        <w:jc w:val="center"/>
        <w:rPr>
          <w:rFonts w:ascii="Times New Roman" w:hAnsi="Times New Roman"/>
          <w:sz w:val="28"/>
          <w:szCs w:val="28"/>
        </w:rPr>
      </w:pPr>
      <w:r w:rsidRPr="0003027D">
        <w:rPr>
          <w:rFonts w:ascii="Times New Roman" w:hAnsi="Times New Roman"/>
          <w:sz w:val="28"/>
          <w:szCs w:val="28"/>
          <w:u w:val="single" w:color="000000"/>
        </w:rPr>
        <w:t>Характеристика движения грузовых транспортных средств, оценка работы</w:t>
      </w:r>
      <w:r w:rsidRPr="0003027D">
        <w:rPr>
          <w:rFonts w:ascii="Times New Roman" w:hAnsi="Times New Roman"/>
          <w:sz w:val="28"/>
          <w:szCs w:val="28"/>
        </w:rPr>
        <w:t xml:space="preserve"> </w:t>
      </w:r>
      <w:r w:rsidRPr="0003027D">
        <w:rPr>
          <w:rFonts w:ascii="Times New Roman" w:hAnsi="Times New Roman"/>
          <w:sz w:val="28"/>
          <w:szCs w:val="28"/>
          <w:u w:val="single" w:color="000000"/>
        </w:rPr>
        <w:t>транспортных средств коммунальных и дорожных служб, состояния инфраструктуры для</w:t>
      </w:r>
      <w:r w:rsidRPr="0003027D">
        <w:rPr>
          <w:rFonts w:ascii="Times New Roman" w:hAnsi="Times New Roman"/>
          <w:sz w:val="28"/>
          <w:szCs w:val="28"/>
        </w:rPr>
        <w:t xml:space="preserve"> </w:t>
      </w:r>
      <w:r w:rsidRPr="0003027D">
        <w:rPr>
          <w:rFonts w:ascii="Times New Roman" w:hAnsi="Times New Roman"/>
          <w:sz w:val="28"/>
          <w:szCs w:val="28"/>
          <w:u w:val="single" w:color="000000"/>
        </w:rPr>
        <w:t>данных транспортных средств</w:t>
      </w:r>
    </w:p>
    <w:p w:rsidR="00DA3B11" w:rsidRDefault="00DA3B11" w:rsidP="00DA3B11">
      <w:pPr>
        <w:spacing w:after="20" w:line="259" w:lineRule="auto"/>
        <w:ind w:left="706"/>
      </w:pPr>
      <w:r>
        <w:t xml:space="preserve"> </w:t>
      </w:r>
    </w:p>
    <w:p w:rsidR="00DA3B11" w:rsidRDefault="00DA3B11" w:rsidP="00DA3B11">
      <w:pPr>
        <w:ind w:left="-15" w:right="222" w:firstLine="706"/>
      </w:pPr>
    </w:p>
    <w:p w:rsidR="00DA3B11" w:rsidRDefault="00DA3B11" w:rsidP="00DA3B11">
      <w:pPr>
        <w:ind w:left="-15" w:right="222" w:firstLine="706"/>
      </w:pPr>
      <w:r w:rsidRPr="0003027D">
        <w:rPr>
          <w:rFonts w:ascii="Times New Roman" w:hAnsi="Times New Roman"/>
          <w:sz w:val="28"/>
          <w:szCs w:val="28"/>
        </w:rPr>
        <w:t>Организации, занимающ</w:t>
      </w:r>
      <w:r>
        <w:rPr>
          <w:rFonts w:ascii="Times New Roman" w:hAnsi="Times New Roman"/>
          <w:sz w:val="28"/>
          <w:szCs w:val="28"/>
        </w:rPr>
        <w:t>и</w:t>
      </w:r>
      <w:r w:rsidRPr="0003027D">
        <w:rPr>
          <w:rFonts w:ascii="Times New Roman" w:hAnsi="Times New Roman"/>
          <w:sz w:val="28"/>
          <w:szCs w:val="28"/>
        </w:rPr>
        <w:t xml:space="preserve">еся благоустройством в поселении нет .   </w:t>
      </w:r>
      <w:r>
        <w:t xml:space="preserve"> </w:t>
      </w:r>
    </w:p>
    <w:p w:rsidR="00DA3B11" w:rsidRPr="0003027D" w:rsidRDefault="00DA3B11" w:rsidP="00DA3B11">
      <w:pPr>
        <w:spacing w:after="15" w:line="268" w:lineRule="auto"/>
        <w:ind w:left="-15" w:right="957" w:firstLine="696"/>
        <w:jc w:val="both"/>
        <w:rPr>
          <w:rFonts w:ascii="Times New Roman" w:hAnsi="Times New Roman"/>
          <w:sz w:val="28"/>
          <w:szCs w:val="28"/>
        </w:rPr>
      </w:pPr>
      <w:r w:rsidRPr="0003027D">
        <w:rPr>
          <w:rFonts w:ascii="Times New Roman" w:hAnsi="Times New Roman"/>
          <w:sz w:val="28"/>
          <w:szCs w:val="28"/>
        </w:rPr>
        <w:t xml:space="preserve">Производственно – техническое обслуживание грузового  и сельско- хозяйственного автотранспорта производится силами самих предприятий с привлечением сторонних организаций.  </w:t>
      </w:r>
    </w:p>
    <w:p w:rsidR="00DA3B11" w:rsidRDefault="00DA3B11" w:rsidP="00DA3B11">
      <w:pPr>
        <w:spacing w:after="24" w:line="259" w:lineRule="auto"/>
        <w:ind w:left="706"/>
      </w:pPr>
      <w:r>
        <w:t xml:space="preserve"> </w:t>
      </w:r>
    </w:p>
    <w:p w:rsidR="00EF38E7" w:rsidRDefault="00EF38E7" w:rsidP="00DA3B11">
      <w:pPr>
        <w:spacing w:after="102" w:line="270" w:lineRule="auto"/>
        <w:ind w:left="-5"/>
        <w:jc w:val="center"/>
        <w:rPr>
          <w:rFonts w:ascii="Times New Roman" w:hAnsi="Times New Roman"/>
          <w:sz w:val="28"/>
          <w:szCs w:val="28"/>
          <w:u w:val="single" w:color="000000"/>
        </w:rPr>
      </w:pPr>
    </w:p>
    <w:p w:rsidR="00EF38E7" w:rsidRDefault="00EF38E7" w:rsidP="00DA3B11">
      <w:pPr>
        <w:spacing w:after="102" w:line="270" w:lineRule="auto"/>
        <w:ind w:left="-5"/>
        <w:jc w:val="center"/>
        <w:rPr>
          <w:rFonts w:ascii="Times New Roman" w:hAnsi="Times New Roman"/>
          <w:sz w:val="28"/>
          <w:szCs w:val="28"/>
          <w:u w:val="single" w:color="000000"/>
        </w:rPr>
      </w:pPr>
    </w:p>
    <w:p w:rsidR="00EF38E7" w:rsidRDefault="00EF38E7" w:rsidP="00DA3B11">
      <w:pPr>
        <w:spacing w:after="102" w:line="270" w:lineRule="auto"/>
        <w:ind w:left="-5"/>
        <w:jc w:val="center"/>
        <w:rPr>
          <w:rFonts w:ascii="Times New Roman" w:hAnsi="Times New Roman"/>
          <w:sz w:val="28"/>
          <w:szCs w:val="28"/>
          <w:u w:val="single" w:color="000000"/>
        </w:rPr>
      </w:pPr>
    </w:p>
    <w:p w:rsidR="00773731" w:rsidRDefault="00773731" w:rsidP="00DA3B11">
      <w:pPr>
        <w:spacing w:after="102" w:line="270" w:lineRule="auto"/>
        <w:ind w:left="-5"/>
        <w:jc w:val="center"/>
        <w:rPr>
          <w:rFonts w:ascii="Times New Roman" w:hAnsi="Times New Roman"/>
          <w:sz w:val="28"/>
          <w:szCs w:val="28"/>
          <w:u w:val="single" w:color="000000"/>
        </w:rPr>
      </w:pPr>
    </w:p>
    <w:p w:rsidR="00DA3B11" w:rsidRPr="0003027D" w:rsidRDefault="00DA3B11" w:rsidP="00DA3B11">
      <w:pPr>
        <w:spacing w:after="102" w:line="270" w:lineRule="auto"/>
        <w:ind w:left="-5"/>
        <w:jc w:val="center"/>
        <w:rPr>
          <w:rFonts w:ascii="Times New Roman" w:hAnsi="Times New Roman"/>
          <w:sz w:val="28"/>
          <w:szCs w:val="28"/>
        </w:rPr>
      </w:pPr>
      <w:r w:rsidRPr="0003027D">
        <w:rPr>
          <w:rFonts w:ascii="Times New Roman" w:hAnsi="Times New Roman"/>
          <w:sz w:val="28"/>
          <w:szCs w:val="28"/>
          <w:u w:val="single" w:color="000000"/>
        </w:rPr>
        <w:t>Анализ уровня безопасности дорожного движения</w:t>
      </w:r>
    </w:p>
    <w:p w:rsidR="00EF38E7" w:rsidRDefault="00EF38E7" w:rsidP="00DA3B11">
      <w:pPr>
        <w:spacing w:after="15" w:line="268" w:lineRule="auto"/>
        <w:ind w:left="-15" w:right="1235" w:firstLine="696"/>
        <w:jc w:val="both"/>
        <w:rPr>
          <w:rFonts w:ascii="Times New Roman" w:hAnsi="Times New Roman"/>
          <w:sz w:val="28"/>
          <w:szCs w:val="28"/>
        </w:rPr>
      </w:pPr>
    </w:p>
    <w:p w:rsidR="00DA3B11" w:rsidRPr="00216D38" w:rsidRDefault="00DA3B11" w:rsidP="00DA3B11">
      <w:pPr>
        <w:spacing w:after="15" w:line="268" w:lineRule="auto"/>
        <w:ind w:left="-15" w:right="1235" w:firstLine="696"/>
        <w:jc w:val="both"/>
        <w:rPr>
          <w:rFonts w:ascii="Times New Roman" w:hAnsi="Times New Roman"/>
          <w:sz w:val="28"/>
          <w:szCs w:val="28"/>
        </w:rPr>
      </w:pPr>
      <w:r w:rsidRPr="00216D38">
        <w:rPr>
          <w:rFonts w:ascii="Times New Roman" w:hAnsi="Times New Roman"/>
          <w:sz w:val="28"/>
          <w:szCs w:val="28"/>
        </w:rPr>
        <w:t xml:space="preserve">Одной из первоочередных задач является обеспечение  безопасности дорожного движения на  улицах и дорогах поселения,  предупреждение ДТП ( дорожно – транспортных происшествий), снижение тяжести ДТП. </w:t>
      </w:r>
    </w:p>
    <w:p w:rsidR="00DA3B11" w:rsidRPr="00513C24" w:rsidRDefault="00DA3B11" w:rsidP="00DA3B11">
      <w:pPr>
        <w:ind w:left="-15" w:right="561" w:firstLine="706"/>
        <w:rPr>
          <w:rFonts w:ascii="Times New Roman" w:hAnsi="Times New Roman"/>
          <w:sz w:val="28"/>
          <w:szCs w:val="28"/>
        </w:rPr>
      </w:pPr>
      <w:r w:rsidRPr="00513C24">
        <w:rPr>
          <w:rFonts w:ascii="Times New Roman" w:hAnsi="Times New Roman"/>
          <w:sz w:val="28"/>
          <w:szCs w:val="28"/>
        </w:rPr>
        <w:t xml:space="preserve">Основными причинами ДТП с тяжкими последствиями  по данным ГИБДД , являются: нарушение скоростного режима, нарушение правил обгона, нарушения правил дорожного движения пешеходами – переход дорог в неположенных местах, несоответствие скоростного режима дорожным  условиям. </w:t>
      </w:r>
    </w:p>
    <w:p w:rsidR="00DA3B11" w:rsidRPr="001C653D" w:rsidRDefault="00DA3B11" w:rsidP="00DA3B11">
      <w:pPr>
        <w:ind w:left="-5" w:right="77"/>
        <w:rPr>
          <w:rFonts w:ascii="Times New Roman" w:hAnsi="Times New Roman"/>
          <w:sz w:val="28"/>
          <w:szCs w:val="28"/>
        </w:rPr>
      </w:pPr>
      <w:r>
        <w:t xml:space="preserve"> </w:t>
      </w:r>
      <w:r w:rsidRPr="00513C24">
        <w:rPr>
          <w:rFonts w:ascii="Times New Roman" w:hAnsi="Times New Roman"/>
          <w:sz w:val="28"/>
          <w:szCs w:val="28"/>
        </w:rPr>
        <w:t xml:space="preserve">В рамках реализации Программы развития транспортной инфраструктуры рекомендуется обеспечить предварительные мероприятия ( паспортизация и постановка дорог на кадастровый учет) и финансирование  проекта безопасности дорожного движения на территории поселения, обеспечение знаками дорожной безопасности по рекомендациям ГИБДД  , приведение технического состояния дорог в соответствие с требованиями нормативной документации. </w:t>
      </w:r>
    </w:p>
    <w:p w:rsidR="00DA3B11" w:rsidRDefault="00DA3B11" w:rsidP="00DA3B11">
      <w:pPr>
        <w:pStyle w:val="ConsPlusNormal"/>
        <w:widowControl/>
        <w:ind w:firstLine="0"/>
        <w:jc w:val="both"/>
        <w:rPr>
          <w:rFonts w:ascii="Times New Roman" w:hAnsi="Times New Roman"/>
          <w:sz w:val="28"/>
          <w:szCs w:val="28"/>
        </w:rPr>
      </w:pPr>
    </w:p>
    <w:p w:rsidR="00DA3B11" w:rsidRDefault="00DA3B11" w:rsidP="00DA3B11">
      <w:pPr>
        <w:pStyle w:val="ConsPlusNormal"/>
        <w:widowControl/>
        <w:numPr>
          <w:ilvl w:val="0"/>
          <w:numId w:val="18"/>
        </w:numPr>
        <w:jc w:val="center"/>
        <w:rPr>
          <w:rFonts w:ascii="Times New Roman" w:hAnsi="Times New Roman"/>
          <w:sz w:val="28"/>
          <w:szCs w:val="28"/>
        </w:rPr>
      </w:pPr>
      <w:r w:rsidRPr="001C653D">
        <w:rPr>
          <w:rFonts w:ascii="Times New Roman" w:hAnsi="Times New Roman"/>
          <w:sz w:val="28"/>
          <w:szCs w:val="28"/>
        </w:rPr>
        <w:t>Перечень мероприятий (инвестиционных проектов) по проектированию, строительству, реконструкции объектов транспортной инфраструктуры.</w:t>
      </w:r>
    </w:p>
    <w:p w:rsidR="00DA3B11" w:rsidRDefault="00DA3B11" w:rsidP="00DA3B11">
      <w:pPr>
        <w:pStyle w:val="ConsPlusNormal"/>
        <w:widowControl/>
        <w:ind w:firstLine="0"/>
        <w:rPr>
          <w:rFonts w:ascii="Times New Roman" w:hAnsi="Times New Roman"/>
          <w:sz w:val="28"/>
          <w:szCs w:val="28"/>
        </w:rPr>
      </w:pPr>
    </w:p>
    <w:p w:rsidR="00DA3B11" w:rsidRDefault="00DA3B11" w:rsidP="00DA3B11">
      <w:pPr>
        <w:pStyle w:val="ConsPlusNormal"/>
        <w:widowControl/>
        <w:jc w:val="both"/>
        <w:rPr>
          <w:rFonts w:ascii="Times New Roman" w:hAnsi="Times New Roman"/>
          <w:sz w:val="28"/>
          <w:szCs w:val="28"/>
        </w:rPr>
      </w:pPr>
      <w:r>
        <w:rPr>
          <w:rFonts w:ascii="Times New Roman" w:hAnsi="Times New Roman"/>
          <w:sz w:val="28"/>
          <w:szCs w:val="28"/>
        </w:rPr>
        <w:t>5.1.</w:t>
      </w:r>
      <w:r w:rsidRPr="00400BEB">
        <w:rPr>
          <w:rFonts w:ascii="Times New Roman" w:hAnsi="Times New Roman"/>
          <w:sz w:val="28"/>
          <w:szCs w:val="28"/>
        </w:rPr>
        <w:t>С учетом сложившейся экономической ситуацией, мероприятия по развитию транспортной инфраструктуры по видам транспорта, по развитию транспорта общего пользования, созданию транспортно-пересадочных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DA3B11" w:rsidRPr="00400BEB" w:rsidRDefault="00DA3B11" w:rsidP="00DA3B11">
      <w:pPr>
        <w:pStyle w:val="ConsPlusNormal"/>
        <w:widowControl/>
        <w:jc w:val="both"/>
        <w:rPr>
          <w:rFonts w:ascii="Times New Roman" w:hAnsi="Times New Roman"/>
          <w:sz w:val="28"/>
          <w:szCs w:val="28"/>
        </w:rPr>
      </w:pPr>
    </w:p>
    <w:p w:rsidR="00DA3B11" w:rsidRPr="001C653D" w:rsidRDefault="00DA3B11" w:rsidP="00DA3B11">
      <w:pPr>
        <w:pStyle w:val="ConsPlusNormal"/>
        <w:widowControl/>
        <w:ind w:firstLine="0"/>
        <w:jc w:val="both"/>
        <w:rPr>
          <w:rFonts w:ascii="Times New Roman" w:hAnsi="Times New Roman"/>
          <w:sz w:val="28"/>
          <w:szCs w:val="28"/>
        </w:rPr>
      </w:pPr>
    </w:p>
    <w:p w:rsidR="00803676" w:rsidRDefault="00803676"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5.2 Мероприятия по развитию сети дорог поселения.</w:t>
      </w:r>
    </w:p>
    <w:p w:rsidR="00803676" w:rsidRPr="001C653D" w:rsidRDefault="00803676" w:rsidP="00DA3B11">
      <w:pPr>
        <w:pStyle w:val="ConsPlusNormal"/>
        <w:widowControl/>
        <w:ind w:firstLine="708"/>
        <w:jc w:val="both"/>
        <w:rPr>
          <w:rFonts w:ascii="Times New Roman" w:hAnsi="Times New Roman"/>
          <w:sz w:val="28"/>
          <w:szCs w:val="28"/>
        </w:rPr>
      </w:pPr>
    </w:p>
    <w:p w:rsidR="00DA3B11" w:rsidRPr="001C653D"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w:t>
      </w:r>
    </w:p>
    <w:p w:rsidR="00DA3B11" w:rsidRDefault="00DA3B11" w:rsidP="00DA3B11">
      <w:pPr>
        <w:spacing w:after="0" w:line="240" w:lineRule="auto"/>
        <w:jc w:val="center"/>
        <w:rPr>
          <w:rFonts w:ascii="Times New Roman" w:hAnsi="Times New Roman"/>
          <w:sz w:val="28"/>
          <w:szCs w:val="28"/>
        </w:rPr>
      </w:pPr>
    </w:p>
    <w:p w:rsidR="00EF38E7" w:rsidRDefault="00EF38E7" w:rsidP="00DA3B11">
      <w:pPr>
        <w:spacing w:after="0" w:line="240" w:lineRule="auto"/>
        <w:jc w:val="center"/>
        <w:rPr>
          <w:rFonts w:ascii="Times New Roman" w:hAnsi="Times New Roman"/>
          <w:sz w:val="28"/>
          <w:szCs w:val="28"/>
        </w:rPr>
      </w:pPr>
    </w:p>
    <w:p w:rsidR="00773731" w:rsidRDefault="00773731" w:rsidP="00DA3B11">
      <w:pPr>
        <w:spacing w:after="0" w:line="240" w:lineRule="auto"/>
        <w:jc w:val="center"/>
        <w:rPr>
          <w:rFonts w:ascii="Times New Roman" w:hAnsi="Times New Roman"/>
          <w:sz w:val="28"/>
          <w:szCs w:val="28"/>
        </w:rPr>
      </w:pPr>
    </w:p>
    <w:p w:rsidR="00773731" w:rsidRDefault="00773731" w:rsidP="00DA3B11">
      <w:pPr>
        <w:spacing w:after="0" w:line="240" w:lineRule="auto"/>
        <w:jc w:val="center"/>
        <w:rPr>
          <w:rFonts w:ascii="Times New Roman" w:hAnsi="Times New Roman"/>
          <w:sz w:val="28"/>
          <w:szCs w:val="28"/>
        </w:rPr>
      </w:pPr>
    </w:p>
    <w:p w:rsidR="00773731" w:rsidRDefault="00773731" w:rsidP="00DA3B11">
      <w:pPr>
        <w:spacing w:after="0" w:line="240" w:lineRule="auto"/>
        <w:jc w:val="center"/>
        <w:rPr>
          <w:rFonts w:ascii="Times New Roman" w:hAnsi="Times New Roman"/>
          <w:sz w:val="28"/>
          <w:szCs w:val="28"/>
        </w:rPr>
      </w:pPr>
    </w:p>
    <w:p w:rsidR="00773731" w:rsidRDefault="00773731" w:rsidP="00DA3B11">
      <w:pPr>
        <w:spacing w:after="0" w:line="240" w:lineRule="auto"/>
        <w:jc w:val="center"/>
        <w:rPr>
          <w:rFonts w:ascii="Times New Roman" w:hAnsi="Times New Roman"/>
          <w:sz w:val="28"/>
          <w:szCs w:val="28"/>
        </w:rPr>
      </w:pPr>
    </w:p>
    <w:p w:rsidR="00773731" w:rsidRDefault="00773731" w:rsidP="00DA3B11">
      <w:pPr>
        <w:spacing w:after="0" w:line="240" w:lineRule="auto"/>
        <w:jc w:val="center"/>
        <w:rPr>
          <w:rFonts w:ascii="Times New Roman" w:hAnsi="Times New Roman"/>
          <w:sz w:val="28"/>
          <w:szCs w:val="28"/>
        </w:rPr>
      </w:pPr>
    </w:p>
    <w:p w:rsidR="00773731" w:rsidRDefault="00773731" w:rsidP="00DA3B11">
      <w:pPr>
        <w:spacing w:after="0" w:line="240" w:lineRule="auto"/>
        <w:jc w:val="center"/>
        <w:rPr>
          <w:rFonts w:ascii="Times New Roman" w:hAnsi="Times New Roman"/>
          <w:sz w:val="28"/>
          <w:szCs w:val="28"/>
        </w:rPr>
      </w:pPr>
    </w:p>
    <w:p w:rsidR="00773731" w:rsidRDefault="00773731" w:rsidP="00DA3B11">
      <w:pPr>
        <w:spacing w:after="0" w:line="240" w:lineRule="auto"/>
        <w:jc w:val="center"/>
        <w:rPr>
          <w:rFonts w:ascii="Times New Roman" w:hAnsi="Times New Roman"/>
          <w:sz w:val="28"/>
          <w:szCs w:val="28"/>
        </w:rPr>
      </w:pPr>
    </w:p>
    <w:p w:rsidR="00DA3B11" w:rsidRDefault="00DA3B11" w:rsidP="00DA3B11">
      <w:pPr>
        <w:spacing w:after="0" w:line="240" w:lineRule="auto"/>
        <w:jc w:val="center"/>
        <w:rPr>
          <w:rFonts w:ascii="Times New Roman" w:hAnsi="Times New Roman"/>
          <w:sz w:val="28"/>
          <w:szCs w:val="28"/>
        </w:rPr>
      </w:pPr>
      <w:r>
        <w:rPr>
          <w:rFonts w:ascii="Times New Roman" w:hAnsi="Times New Roman"/>
          <w:sz w:val="28"/>
          <w:szCs w:val="28"/>
        </w:rPr>
        <w:t>ПЕРЕЧЕНЬ</w:t>
      </w:r>
    </w:p>
    <w:p w:rsidR="00DA3B11" w:rsidRPr="0051206D" w:rsidRDefault="00DA3B11" w:rsidP="00DA3B11">
      <w:pPr>
        <w:spacing w:after="0" w:line="240" w:lineRule="auto"/>
        <w:jc w:val="center"/>
        <w:rPr>
          <w:rFonts w:ascii="Times New Roman" w:hAnsi="Times New Roman"/>
          <w:sz w:val="28"/>
          <w:szCs w:val="28"/>
        </w:rPr>
      </w:pPr>
    </w:p>
    <w:p w:rsidR="00DA3B11" w:rsidRPr="001C653D" w:rsidRDefault="00DA3B11" w:rsidP="00DA3B11">
      <w:pPr>
        <w:spacing w:after="0" w:line="240" w:lineRule="auto"/>
        <w:jc w:val="center"/>
        <w:rPr>
          <w:rFonts w:ascii="Times New Roman" w:hAnsi="Times New Roman"/>
          <w:sz w:val="28"/>
          <w:szCs w:val="28"/>
        </w:rPr>
      </w:pPr>
      <w:r w:rsidRPr="001C653D">
        <w:rPr>
          <w:rFonts w:ascii="Times New Roman" w:hAnsi="Times New Roman"/>
          <w:sz w:val="28"/>
          <w:szCs w:val="28"/>
        </w:rPr>
        <w:t xml:space="preserve">программных мероприятий Программы комплексного развития систем транспортной инфраструктуры на территории </w:t>
      </w:r>
      <w:r>
        <w:rPr>
          <w:rFonts w:ascii="Times New Roman" w:hAnsi="Times New Roman"/>
          <w:sz w:val="28"/>
          <w:szCs w:val="28"/>
        </w:rPr>
        <w:t>Владимирского</w:t>
      </w:r>
      <w:r w:rsidRPr="001C653D">
        <w:rPr>
          <w:rFonts w:ascii="Times New Roman" w:hAnsi="Times New Roman"/>
          <w:sz w:val="28"/>
          <w:szCs w:val="28"/>
        </w:rPr>
        <w:t xml:space="preserve"> сельского поселения на 201</w:t>
      </w:r>
      <w:r>
        <w:rPr>
          <w:rFonts w:ascii="Times New Roman" w:hAnsi="Times New Roman"/>
          <w:sz w:val="28"/>
          <w:szCs w:val="28"/>
        </w:rPr>
        <w:t>8</w:t>
      </w:r>
      <w:r w:rsidRPr="001C653D">
        <w:rPr>
          <w:rFonts w:ascii="Times New Roman" w:hAnsi="Times New Roman"/>
          <w:sz w:val="28"/>
          <w:szCs w:val="28"/>
        </w:rPr>
        <w:t xml:space="preserve"> – 20</w:t>
      </w:r>
      <w:r>
        <w:rPr>
          <w:rFonts w:ascii="Times New Roman" w:hAnsi="Times New Roman"/>
          <w:sz w:val="28"/>
          <w:szCs w:val="28"/>
        </w:rPr>
        <w:t>32</w:t>
      </w:r>
      <w:r w:rsidRPr="001C653D">
        <w:rPr>
          <w:rFonts w:ascii="Times New Roman" w:hAnsi="Times New Roman"/>
          <w:sz w:val="28"/>
          <w:szCs w:val="28"/>
        </w:rPr>
        <w:t xml:space="preserve"> годы</w:t>
      </w:r>
    </w:p>
    <w:p w:rsidR="00DA3B11" w:rsidRPr="001C653D" w:rsidRDefault="00DA3B11" w:rsidP="00DA3B11">
      <w:pPr>
        <w:spacing w:after="0" w:line="240" w:lineRule="auto"/>
        <w:jc w:val="both"/>
        <w:rPr>
          <w:rFonts w:ascii="Times New Roman" w:hAnsi="Times New Roman"/>
          <w:sz w:val="28"/>
          <w:szCs w:val="28"/>
        </w:rPr>
      </w:pPr>
    </w:p>
    <w:tbl>
      <w:tblPr>
        <w:tblW w:w="10167" w:type="dxa"/>
        <w:tblLayout w:type="fixed"/>
        <w:tblLook w:val="0000" w:firstRow="0" w:lastRow="0" w:firstColumn="0" w:lastColumn="0" w:noHBand="0" w:noVBand="0"/>
      </w:tblPr>
      <w:tblGrid>
        <w:gridCol w:w="675"/>
        <w:gridCol w:w="3826"/>
        <w:gridCol w:w="1700"/>
        <w:gridCol w:w="1278"/>
        <w:gridCol w:w="2688"/>
      </w:tblGrid>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vAlign w:val="center"/>
          </w:tcPr>
          <w:p w:rsidR="00DA3B11" w:rsidRPr="00F84595" w:rsidRDefault="00DA3B11" w:rsidP="00C540C9">
            <w:pPr>
              <w:spacing w:after="0" w:line="240" w:lineRule="auto"/>
              <w:jc w:val="center"/>
              <w:rPr>
                <w:rFonts w:ascii="Times New Roman" w:hAnsi="Times New Roman"/>
                <w:sz w:val="24"/>
                <w:szCs w:val="24"/>
              </w:rPr>
            </w:pPr>
            <w:r w:rsidRPr="00F84595">
              <w:rPr>
                <w:rFonts w:ascii="Times New Roman" w:hAnsi="Times New Roman"/>
                <w:sz w:val="24"/>
                <w:szCs w:val="24"/>
              </w:rPr>
              <w:t>№ п/п</w:t>
            </w:r>
          </w:p>
        </w:tc>
        <w:tc>
          <w:tcPr>
            <w:tcW w:w="3826" w:type="dxa"/>
            <w:tcBorders>
              <w:top w:val="single" w:sz="4" w:space="0" w:color="000000"/>
              <w:left w:val="single" w:sz="4" w:space="0" w:color="000000"/>
              <w:bottom w:val="single" w:sz="4" w:space="0" w:color="000000"/>
            </w:tcBorders>
            <w:shd w:val="clear" w:color="auto" w:fill="FFFFFF"/>
            <w:vAlign w:val="center"/>
          </w:tcPr>
          <w:p w:rsidR="00DA3B11" w:rsidRPr="00F84595" w:rsidRDefault="00DA3B11" w:rsidP="00C540C9">
            <w:pPr>
              <w:spacing w:after="0" w:line="240" w:lineRule="auto"/>
              <w:jc w:val="center"/>
              <w:rPr>
                <w:rFonts w:ascii="Times New Roman" w:hAnsi="Times New Roman"/>
                <w:sz w:val="24"/>
                <w:szCs w:val="24"/>
              </w:rPr>
            </w:pPr>
            <w:r w:rsidRPr="00F84595">
              <w:rPr>
                <w:rFonts w:ascii="Times New Roman" w:hAnsi="Times New Roman"/>
                <w:sz w:val="24"/>
                <w:szCs w:val="24"/>
              </w:rPr>
              <w:t>Наименование программы</w:t>
            </w:r>
          </w:p>
        </w:tc>
        <w:tc>
          <w:tcPr>
            <w:tcW w:w="1700" w:type="dxa"/>
            <w:tcBorders>
              <w:top w:val="single" w:sz="4" w:space="0" w:color="000000"/>
              <w:left w:val="single" w:sz="4" w:space="0" w:color="000000"/>
              <w:bottom w:val="single" w:sz="4" w:space="0" w:color="000000"/>
            </w:tcBorders>
            <w:shd w:val="clear" w:color="auto" w:fill="FFFFFF"/>
            <w:vAlign w:val="center"/>
          </w:tcPr>
          <w:p w:rsidR="00DA3B11" w:rsidRPr="00F84595" w:rsidRDefault="00DA3B11" w:rsidP="00C540C9">
            <w:pPr>
              <w:spacing w:after="0" w:line="240" w:lineRule="auto"/>
              <w:jc w:val="center"/>
              <w:rPr>
                <w:rFonts w:ascii="Times New Roman" w:hAnsi="Times New Roman"/>
                <w:sz w:val="24"/>
                <w:szCs w:val="24"/>
              </w:rPr>
            </w:pPr>
            <w:r w:rsidRPr="00F84595">
              <w:rPr>
                <w:rFonts w:ascii="Times New Roman" w:hAnsi="Times New Roman"/>
                <w:sz w:val="24"/>
                <w:szCs w:val="24"/>
              </w:rPr>
              <w:t>Сроки реализации</w:t>
            </w:r>
          </w:p>
        </w:tc>
        <w:tc>
          <w:tcPr>
            <w:tcW w:w="1278" w:type="dxa"/>
            <w:tcBorders>
              <w:top w:val="single" w:sz="4" w:space="0" w:color="000000"/>
              <w:left w:val="single" w:sz="4" w:space="0" w:color="000000"/>
              <w:bottom w:val="single" w:sz="4" w:space="0" w:color="000000"/>
            </w:tcBorders>
            <w:shd w:val="clear" w:color="auto" w:fill="FFFFFF"/>
            <w:vAlign w:val="center"/>
          </w:tcPr>
          <w:p w:rsidR="00DA3B11" w:rsidRPr="00F84595" w:rsidRDefault="00DA3B11" w:rsidP="00C540C9">
            <w:pPr>
              <w:spacing w:after="0" w:line="240" w:lineRule="auto"/>
              <w:jc w:val="center"/>
              <w:rPr>
                <w:rFonts w:ascii="Times New Roman" w:hAnsi="Times New Roman"/>
                <w:sz w:val="24"/>
                <w:szCs w:val="24"/>
              </w:rPr>
            </w:pPr>
            <w:r w:rsidRPr="00F84595">
              <w:rPr>
                <w:rFonts w:ascii="Times New Roman" w:hAnsi="Times New Roman"/>
                <w:sz w:val="24"/>
                <w:szCs w:val="24"/>
              </w:rPr>
              <w:t>Объем финансирования, тыс.</w:t>
            </w:r>
            <w:r>
              <w:rPr>
                <w:rFonts w:ascii="Times New Roman" w:hAnsi="Times New Roman"/>
                <w:sz w:val="24"/>
                <w:szCs w:val="24"/>
              </w:rPr>
              <w:t xml:space="preserve"> </w:t>
            </w:r>
            <w:r w:rsidRPr="00F84595">
              <w:rPr>
                <w:rFonts w:ascii="Times New Roman" w:hAnsi="Times New Roman"/>
                <w:sz w:val="24"/>
                <w:szCs w:val="24"/>
              </w:rPr>
              <w:t>руб.</w:t>
            </w:r>
          </w:p>
        </w:tc>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3B11" w:rsidRDefault="00DA3B11" w:rsidP="00C540C9">
            <w:pPr>
              <w:spacing w:after="0" w:line="240" w:lineRule="auto"/>
              <w:jc w:val="center"/>
              <w:rPr>
                <w:rFonts w:ascii="Times New Roman" w:hAnsi="Times New Roman"/>
                <w:sz w:val="24"/>
                <w:szCs w:val="24"/>
              </w:rPr>
            </w:pPr>
            <w:r w:rsidRPr="00F84595">
              <w:rPr>
                <w:rFonts w:ascii="Times New Roman" w:hAnsi="Times New Roman"/>
                <w:sz w:val="24"/>
                <w:szCs w:val="24"/>
              </w:rPr>
              <w:t xml:space="preserve">Ответственный </w:t>
            </w:r>
          </w:p>
          <w:p w:rsidR="00DA3B11" w:rsidRPr="00F84595" w:rsidRDefault="00DA3B11" w:rsidP="00C540C9">
            <w:pPr>
              <w:spacing w:after="0" w:line="240" w:lineRule="auto"/>
              <w:jc w:val="center"/>
              <w:rPr>
                <w:rFonts w:ascii="Times New Roman" w:hAnsi="Times New Roman"/>
                <w:sz w:val="24"/>
                <w:szCs w:val="24"/>
              </w:rPr>
            </w:pPr>
            <w:r w:rsidRPr="00F84595">
              <w:rPr>
                <w:rFonts w:ascii="Times New Roman" w:hAnsi="Times New Roman"/>
                <w:sz w:val="24"/>
                <w:szCs w:val="24"/>
              </w:rPr>
              <w:t>за реализацию мероприятия</w:t>
            </w:r>
          </w:p>
        </w:tc>
      </w:tr>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tcPr>
          <w:p w:rsidR="00DA3B11" w:rsidRPr="00F84595" w:rsidRDefault="00DA3B11" w:rsidP="00C540C9">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 1 по ул.Нагорная д.Вознесенск</w:t>
            </w:r>
          </w:p>
          <w:p w:rsidR="00DA3B11" w:rsidRPr="00F84595" w:rsidRDefault="00DA3B11" w:rsidP="00C540C9">
            <w:pPr>
              <w:widowControl w:val="0"/>
              <w:spacing w:after="0" w:line="240" w:lineRule="auto"/>
              <w:jc w:val="both"/>
              <w:rPr>
                <w:rFonts w:ascii="Times New Roman" w:hAnsi="Times New Roman"/>
                <w:bCs/>
                <w:sz w:val="24"/>
                <w:szCs w:val="24"/>
              </w:rPr>
            </w:pPr>
          </w:p>
        </w:tc>
        <w:tc>
          <w:tcPr>
            <w:tcW w:w="1700" w:type="dxa"/>
            <w:tcBorders>
              <w:top w:val="single" w:sz="4" w:space="0" w:color="000000"/>
              <w:left w:val="single" w:sz="4" w:space="0" w:color="000000"/>
              <w:bottom w:val="single" w:sz="4" w:space="0" w:color="000000"/>
            </w:tcBorders>
            <w:shd w:val="clear" w:color="auto" w:fill="FFFFFF"/>
          </w:tcPr>
          <w:p w:rsidR="00DA3B11" w:rsidRPr="00120D14" w:rsidRDefault="00DA3B11" w:rsidP="00C540C9">
            <w:pPr>
              <w:spacing w:after="0" w:line="240" w:lineRule="auto"/>
              <w:jc w:val="center"/>
              <w:rPr>
                <w:rFonts w:ascii="Times New Roman" w:hAnsi="Times New Roman"/>
                <w:sz w:val="24"/>
                <w:szCs w:val="24"/>
              </w:rPr>
            </w:pPr>
          </w:p>
          <w:p w:rsidR="00DA3B11" w:rsidRPr="00120D14" w:rsidRDefault="00DA3B11" w:rsidP="00AC09AF">
            <w:pPr>
              <w:spacing w:after="0" w:line="240" w:lineRule="auto"/>
              <w:jc w:val="center"/>
              <w:rPr>
                <w:rFonts w:ascii="Times New Roman" w:hAnsi="Times New Roman"/>
                <w:sz w:val="24"/>
                <w:szCs w:val="24"/>
              </w:rPr>
            </w:pPr>
            <w:r w:rsidRPr="00120D14">
              <w:rPr>
                <w:rFonts w:ascii="Times New Roman" w:hAnsi="Times New Roman"/>
                <w:sz w:val="24"/>
                <w:szCs w:val="24"/>
              </w:rPr>
              <w:t>201</w:t>
            </w:r>
            <w:r w:rsidR="00AC09AF">
              <w:rPr>
                <w:rFonts w:ascii="Times New Roman" w:hAnsi="Times New Roman"/>
                <w:sz w:val="24"/>
                <w:szCs w:val="24"/>
              </w:rPr>
              <w:t>6</w:t>
            </w:r>
          </w:p>
        </w:tc>
        <w:tc>
          <w:tcPr>
            <w:tcW w:w="1278" w:type="dxa"/>
            <w:tcBorders>
              <w:top w:val="single" w:sz="4" w:space="0" w:color="000000"/>
              <w:left w:val="single" w:sz="4" w:space="0" w:color="000000"/>
              <w:bottom w:val="single" w:sz="4" w:space="0" w:color="000000"/>
            </w:tcBorders>
            <w:shd w:val="clear" w:color="auto" w:fill="FFFFFF"/>
          </w:tcPr>
          <w:p w:rsidR="00DA3B11" w:rsidRPr="00303AD4" w:rsidRDefault="00DA3B11" w:rsidP="00C540C9">
            <w:pPr>
              <w:spacing w:after="0" w:line="240" w:lineRule="auto"/>
              <w:jc w:val="center"/>
              <w:rPr>
                <w:rFonts w:ascii="Times New Roman" w:hAnsi="Times New Roman"/>
                <w:sz w:val="24"/>
                <w:szCs w:val="24"/>
              </w:rPr>
            </w:pPr>
          </w:p>
          <w:p w:rsidR="00DA3B11" w:rsidRPr="00303AD4"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290694,01</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администрация  сельского поселения</w:t>
            </w:r>
          </w:p>
        </w:tc>
      </w:tr>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tcPr>
          <w:p w:rsidR="00DA3B11" w:rsidRPr="00F84595" w:rsidRDefault="00DA3B11" w:rsidP="00C540C9">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ул.Молодёжная д.Одон</w:t>
            </w:r>
          </w:p>
          <w:p w:rsidR="00DA3B11" w:rsidRPr="00F84595" w:rsidRDefault="00DA3B11" w:rsidP="00C540C9">
            <w:pPr>
              <w:widowControl w:val="0"/>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tcBorders>
            <w:shd w:val="clear" w:color="auto" w:fill="FFFFFF"/>
          </w:tcPr>
          <w:p w:rsidR="00DA3B11" w:rsidRPr="00120D14" w:rsidRDefault="00DA3B11" w:rsidP="00803676">
            <w:pPr>
              <w:spacing w:after="0" w:line="240" w:lineRule="auto"/>
              <w:rPr>
                <w:rFonts w:ascii="Times New Roman" w:hAnsi="Times New Roman"/>
                <w:sz w:val="24"/>
                <w:szCs w:val="24"/>
              </w:rPr>
            </w:pPr>
            <w:r w:rsidRPr="00120D14">
              <w:rPr>
                <w:rFonts w:ascii="Times New Roman" w:hAnsi="Times New Roman"/>
                <w:sz w:val="24"/>
                <w:szCs w:val="24"/>
              </w:rPr>
              <w:t xml:space="preserve">        201</w:t>
            </w:r>
            <w:r w:rsidR="00AC09AF">
              <w:rPr>
                <w:rFonts w:ascii="Times New Roman" w:hAnsi="Times New Roman"/>
                <w:sz w:val="24"/>
                <w:szCs w:val="24"/>
              </w:rPr>
              <w:t>6</w:t>
            </w:r>
          </w:p>
        </w:tc>
        <w:tc>
          <w:tcPr>
            <w:tcW w:w="1278" w:type="dxa"/>
            <w:tcBorders>
              <w:top w:val="single" w:sz="4" w:space="0" w:color="000000"/>
              <w:left w:val="single" w:sz="4" w:space="0" w:color="000000"/>
              <w:bottom w:val="single" w:sz="4" w:space="0" w:color="000000"/>
            </w:tcBorders>
            <w:shd w:val="clear" w:color="auto" w:fill="FFFFFF"/>
          </w:tcPr>
          <w:p w:rsidR="00DA3B11" w:rsidRPr="00303AD4"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459921,52</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администрация  сельского поселения</w:t>
            </w:r>
          </w:p>
        </w:tc>
      </w:tr>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tcPr>
          <w:p w:rsidR="00DA3B11" w:rsidRPr="00F84595" w:rsidRDefault="00DA3B11" w:rsidP="00C540C9">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ул.Полевая д.Владимировка</w:t>
            </w:r>
          </w:p>
          <w:p w:rsidR="00DA3B11" w:rsidRPr="00F84595" w:rsidRDefault="00DA3B11" w:rsidP="00C540C9">
            <w:pPr>
              <w:widowControl w:val="0"/>
              <w:spacing w:after="0" w:line="240" w:lineRule="auto"/>
              <w:jc w:val="both"/>
              <w:rPr>
                <w:rFonts w:ascii="Times New Roman" w:hAnsi="Times New Roman"/>
                <w:sz w:val="24"/>
                <w:szCs w:val="24"/>
              </w:rPr>
            </w:pPr>
          </w:p>
        </w:tc>
        <w:tc>
          <w:tcPr>
            <w:tcW w:w="1700" w:type="dxa"/>
            <w:tcBorders>
              <w:top w:val="single" w:sz="4" w:space="0" w:color="000000"/>
              <w:left w:val="single" w:sz="4" w:space="0" w:color="000000"/>
              <w:bottom w:val="single" w:sz="4" w:space="0" w:color="000000"/>
            </w:tcBorders>
            <w:shd w:val="clear" w:color="auto" w:fill="FFFFFF"/>
          </w:tcPr>
          <w:p w:rsidR="00DA3B11" w:rsidRPr="00120D14" w:rsidRDefault="00DA3B11" w:rsidP="00803676">
            <w:pPr>
              <w:spacing w:after="0" w:line="240" w:lineRule="auto"/>
              <w:jc w:val="center"/>
              <w:rPr>
                <w:rFonts w:ascii="Times New Roman" w:hAnsi="Times New Roman"/>
                <w:sz w:val="24"/>
                <w:szCs w:val="24"/>
              </w:rPr>
            </w:pPr>
            <w:r w:rsidRPr="00120D14">
              <w:rPr>
                <w:rFonts w:ascii="Times New Roman" w:hAnsi="Times New Roman"/>
                <w:sz w:val="24"/>
                <w:szCs w:val="24"/>
              </w:rPr>
              <w:t>201</w:t>
            </w:r>
            <w:r w:rsidR="00AC09AF">
              <w:rPr>
                <w:rFonts w:ascii="Times New Roman" w:hAnsi="Times New Roman"/>
                <w:sz w:val="24"/>
                <w:szCs w:val="24"/>
              </w:rPr>
              <w:t>6</w:t>
            </w:r>
          </w:p>
        </w:tc>
        <w:tc>
          <w:tcPr>
            <w:tcW w:w="1278" w:type="dxa"/>
            <w:tcBorders>
              <w:top w:val="single" w:sz="4" w:space="0" w:color="000000"/>
              <w:left w:val="single" w:sz="4" w:space="0" w:color="000000"/>
              <w:bottom w:val="single" w:sz="4" w:space="0" w:color="000000"/>
            </w:tcBorders>
            <w:shd w:val="clear" w:color="auto" w:fill="FFFFFF"/>
          </w:tcPr>
          <w:p w:rsidR="00DA3B11" w:rsidRPr="00303AD4"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53649,08</w:t>
            </w:r>
            <w:r w:rsidRPr="00303AD4">
              <w:rPr>
                <w:rFonts w:ascii="Times New Roman" w:hAnsi="Times New Roman"/>
                <w:sz w:val="24"/>
                <w:szCs w:val="24"/>
              </w:rPr>
              <w:t xml:space="preserve"> </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администрация  сельского поселения</w:t>
            </w:r>
          </w:p>
        </w:tc>
      </w:tr>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tcPr>
          <w:p w:rsidR="00DA3B11" w:rsidRPr="00F84595" w:rsidRDefault="00DA3B11" w:rsidP="00C540C9">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ул.Набережная 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700" w:type="dxa"/>
            <w:tcBorders>
              <w:top w:val="single" w:sz="4" w:space="0" w:color="000000"/>
              <w:left w:val="single" w:sz="4" w:space="0" w:color="000000"/>
              <w:bottom w:val="single" w:sz="4" w:space="0" w:color="000000"/>
            </w:tcBorders>
            <w:shd w:val="clear" w:color="auto" w:fill="FFFFFF"/>
          </w:tcPr>
          <w:p w:rsidR="00DA3B11" w:rsidRPr="00120D14" w:rsidRDefault="00DA3B11" w:rsidP="00C540C9">
            <w:pPr>
              <w:spacing w:after="0" w:line="240" w:lineRule="auto"/>
              <w:jc w:val="center"/>
              <w:rPr>
                <w:rFonts w:ascii="Times New Roman" w:hAnsi="Times New Roman"/>
                <w:sz w:val="24"/>
                <w:szCs w:val="24"/>
              </w:rPr>
            </w:pPr>
            <w:r w:rsidRPr="00120D14">
              <w:rPr>
                <w:rFonts w:ascii="Times New Roman" w:hAnsi="Times New Roman"/>
                <w:sz w:val="24"/>
                <w:szCs w:val="24"/>
              </w:rPr>
              <w:t>201</w:t>
            </w:r>
            <w:r>
              <w:rPr>
                <w:rFonts w:ascii="Times New Roman" w:hAnsi="Times New Roman"/>
                <w:sz w:val="24"/>
                <w:szCs w:val="24"/>
              </w:rPr>
              <w:t>7</w:t>
            </w:r>
          </w:p>
        </w:tc>
        <w:tc>
          <w:tcPr>
            <w:tcW w:w="1278" w:type="dxa"/>
            <w:tcBorders>
              <w:top w:val="single" w:sz="4" w:space="0" w:color="000000"/>
              <w:left w:val="single" w:sz="4" w:space="0" w:color="000000"/>
              <w:bottom w:val="single" w:sz="4" w:space="0" w:color="000000"/>
            </w:tcBorders>
            <w:shd w:val="clear" w:color="auto" w:fill="FFFFFF"/>
          </w:tcPr>
          <w:p w:rsidR="00DA3B11" w:rsidRPr="00303AD4"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150</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администрация  сельского поселения</w:t>
            </w:r>
          </w:p>
        </w:tc>
      </w:tr>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tcPr>
          <w:p w:rsidR="00DA3B11" w:rsidRPr="00F84595" w:rsidRDefault="00DA3B11" w:rsidP="00C540C9">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Автомобильная дорога по ул.Лесная д.Владимировка </w:t>
            </w:r>
          </w:p>
        </w:tc>
        <w:tc>
          <w:tcPr>
            <w:tcW w:w="1700" w:type="dxa"/>
            <w:tcBorders>
              <w:top w:val="single" w:sz="4" w:space="0" w:color="000000"/>
              <w:left w:val="single" w:sz="4" w:space="0" w:color="000000"/>
              <w:bottom w:val="single" w:sz="4" w:space="0" w:color="000000"/>
            </w:tcBorders>
            <w:shd w:val="clear" w:color="auto" w:fill="FFFFFF"/>
          </w:tcPr>
          <w:p w:rsidR="00DA3B11" w:rsidRPr="00120D14" w:rsidRDefault="00DA3B11" w:rsidP="00C540C9">
            <w:pPr>
              <w:spacing w:after="0" w:line="240" w:lineRule="auto"/>
              <w:jc w:val="center"/>
              <w:rPr>
                <w:rFonts w:ascii="Times New Roman" w:hAnsi="Times New Roman"/>
                <w:sz w:val="24"/>
                <w:szCs w:val="24"/>
              </w:rPr>
            </w:pPr>
            <w:r w:rsidRPr="00120D14">
              <w:rPr>
                <w:rFonts w:ascii="Times New Roman" w:hAnsi="Times New Roman"/>
                <w:sz w:val="24"/>
                <w:szCs w:val="24"/>
              </w:rPr>
              <w:t>201</w:t>
            </w:r>
            <w:r>
              <w:rPr>
                <w:rFonts w:ascii="Times New Roman" w:hAnsi="Times New Roman"/>
                <w:sz w:val="24"/>
                <w:szCs w:val="24"/>
              </w:rPr>
              <w:t>8</w:t>
            </w:r>
          </w:p>
        </w:tc>
        <w:tc>
          <w:tcPr>
            <w:tcW w:w="1278" w:type="dxa"/>
            <w:tcBorders>
              <w:top w:val="single" w:sz="4" w:space="0" w:color="000000"/>
              <w:left w:val="single" w:sz="4" w:space="0" w:color="000000"/>
              <w:bottom w:val="single" w:sz="4" w:space="0" w:color="000000"/>
            </w:tcBorders>
            <w:shd w:val="clear" w:color="auto" w:fill="FFFFFF"/>
          </w:tcPr>
          <w:p w:rsidR="00DA3B11" w:rsidRPr="00303AD4" w:rsidRDefault="00DA3B11" w:rsidP="00C540C9">
            <w:pPr>
              <w:spacing w:after="0" w:line="240" w:lineRule="auto"/>
              <w:jc w:val="center"/>
              <w:rPr>
                <w:rFonts w:ascii="Times New Roman" w:hAnsi="Times New Roman"/>
                <w:sz w:val="24"/>
                <w:szCs w:val="24"/>
              </w:rPr>
            </w:pPr>
            <w:r w:rsidRPr="00303AD4">
              <w:rPr>
                <w:rFonts w:ascii="Times New Roman" w:hAnsi="Times New Roman"/>
                <w:sz w:val="24"/>
                <w:szCs w:val="24"/>
              </w:rPr>
              <w:t>100</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администрация  сельского поселения</w:t>
            </w:r>
          </w:p>
        </w:tc>
      </w:tr>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tcPr>
          <w:p w:rsidR="00DA3B11" w:rsidRPr="00F84595" w:rsidRDefault="00DA3B11" w:rsidP="00C540C9">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Автомобильная дорога по ул.Полевая д.Владимировка </w:t>
            </w:r>
          </w:p>
        </w:tc>
        <w:tc>
          <w:tcPr>
            <w:tcW w:w="1700" w:type="dxa"/>
            <w:tcBorders>
              <w:top w:val="single" w:sz="4" w:space="0" w:color="000000"/>
              <w:left w:val="single" w:sz="4" w:space="0" w:color="000000"/>
              <w:bottom w:val="single" w:sz="4" w:space="0" w:color="000000"/>
            </w:tcBorders>
            <w:shd w:val="clear" w:color="auto" w:fill="FFFFFF"/>
          </w:tcPr>
          <w:p w:rsidR="00DA3B11" w:rsidRPr="00120D14" w:rsidRDefault="00DA3B11" w:rsidP="00C540C9">
            <w:pPr>
              <w:spacing w:after="0" w:line="240" w:lineRule="auto"/>
              <w:jc w:val="center"/>
              <w:rPr>
                <w:rFonts w:ascii="Times New Roman" w:hAnsi="Times New Roman"/>
                <w:sz w:val="24"/>
                <w:szCs w:val="24"/>
              </w:rPr>
            </w:pPr>
            <w:r w:rsidRPr="00120D14">
              <w:rPr>
                <w:rFonts w:ascii="Times New Roman" w:hAnsi="Times New Roman"/>
                <w:sz w:val="24"/>
                <w:szCs w:val="24"/>
              </w:rPr>
              <w:t>2019</w:t>
            </w:r>
          </w:p>
        </w:tc>
        <w:tc>
          <w:tcPr>
            <w:tcW w:w="1278" w:type="dxa"/>
            <w:tcBorders>
              <w:top w:val="single" w:sz="4" w:space="0" w:color="000000"/>
              <w:left w:val="single" w:sz="4" w:space="0" w:color="000000"/>
              <w:bottom w:val="single" w:sz="4" w:space="0" w:color="000000"/>
            </w:tcBorders>
            <w:shd w:val="clear" w:color="auto" w:fill="FFFFFF"/>
          </w:tcPr>
          <w:p w:rsidR="00DA3B11" w:rsidRPr="00303AD4" w:rsidRDefault="00DA3B11" w:rsidP="00C540C9">
            <w:pPr>
              <w:spacing w:after="0" w:line="240" w:lineRule="auto"/>
              <w:jc w:val="center"/>
              <w:rPr>
                <w:rFonts w:ascii="Times New Roman" w:hAnsi="Times New Roman"/>
                <w:sz w:val="24"/>
                <w:szCs w:val="24"/>
              </w:rPr>
            </w:pPr>
            <w:r w:rsidRPr="00303AD4">
              <w:rPr>
                <w:rFonts w:ascii="Times New Roman" w:hAnsi="Times New Roman"/>
                <w:sz w:val="24"/>
                <w:szCs w:val="24"/>
              </w:rPr>
              <w:t>100</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администрация  сельского поселения</w:t>
            </w:r>
          </w:p>
        </w:tc>
      </w:tr>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tcPr>
          <w:p w:rsidR="00DA3B11" w:rsidRPr="00F84595" w:rsidRDefault="00DA3B11" w:rsidP="00C540C9">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ул.Школьная 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700" w:type="dxa"/>
            <w:tcBorders>
              <w:top w:val="single" w:sz="4" w:space="0" w:color="000000"/>
              <w:left w:val="single" w:sz="4" w:space="0" w:color="000000"/>
              <w:bottom w:val="single" w:sz="4" w:space="0" w:color="000000"/>
            </w:tcBorders>
            <w:shd w:val="clear" w:color="auto" w:fill="FFFFFF"/>
          </w:tcPr>
          <w:p w:rsidR="00DA3B11" w:rsidRDefault="00DA3B11" w:rsidP="00C540C9">
            <w:pPr>
              <w:spacing w:after="0" w:line="240" w:lineRule="auto"/>
              <w:jc w:val="center"/>
              <w:rPr>
                <w:rFonts w:ascii="Times New Roman" w:hAnsi="Times New Roman"/>
                <w:sz w:val="24"/>
                <w:szCs w:val="24"/>
              </w:rPr>
            </w:pPr>
          </w:p>
          <w:p w:rsidR="00DA3B11" w:rsidRPr="00120D14" w:rsidRDefault="00DA3B11" w:rsidP="00C540C9">
            <w:pPr>
              <w:spacing w:after="0" w:line="240" w:lineRule="auto"/>
              <w:jc w:val="center"/>
              <w:rPr>
                <w:rFonts w:ascii="Times New Roman" w:hAnsi="Times New Roman"/>
                <w:sz w:val="24"/>
                <w:szCs w:val="24"/>
              </w:rPr>
            </w:pPr>
            <w:r w:rsidRPr="00120D14">
              <w:rPr>
                <w:rFonts w:ascii="Times New Roman" w:hAnsi="Times New Roman"/>
                <w:sz w:val="24"/>
                <w:szCs w:val="24"/>
              </w:rPr>
              <w:t>2020</w:t>
            </w:r>
          </w:p>
        </w:tc>
        <w:tc>
          <w:tcPr>
            <w:tcW w:w="1278" w:type="dxa"/>
            <w:tcBorders>
              <w:top w:val="single" w:sz="4" w:space="0" w:color="000000"/>
              <w:left w:val="single" w:sz="4" w:space="0" w:color="000000"/>
              <w:bottom w:val="single" w:sz="4" w:space="0" w:color="000000"/>
            </w:tcBorders>
            <w:shd w:val="clear" w:color="auto" w:fill="FFFFFF"/>
          </w:tcPr>
          <w:p w:rsidR="00DA3B11" w:rsidRDefault="00DA3B11" w:rsidP="00C540C9">
            <w:pPr>
              <w:spacing w:after="0" w:line="240" w:lineRule="auto"/>
              <w:jc w:val="center"/>
              <w:rPr>
                <w:rFonts w:ascii="Times New Roman" w:hAnsi="Times New Roman"/>
                <w:color w:val="FF0000"/>
                <w:sz w:val="24"/>
                <w:szCs w:val="24"/>
              </w:rPr>
            </w:pPr>
          </w:p>
          <w:p w:rsidR="00DA3B11" w:rsidRPr="00303AD4" w:rsidRDefault="00DA3B11" w:rsidP="00C540C9">
            <w:pPr>
              <w:spacing w:after="0" w:line="240" w:lineRule="auto"/>
              <w:jc w:val="center"/>
              <w:rPr>
                <w:rFonts w:ascii="Times New Roman" w:hAnsi="Times New Roman"/>
                <w:sz w:val="24"/>
                <w:szCs w:val="24"/>
              </w:rPr>
            </w:pPr>
            <w:r w:rsidRPr="00303AD4">
              <w:rPr>
                <w:rFonts w:ascii="Times New Roman" w:hAnsi="Times New Roman"/>
                <w:sz w:val="24"/>
                <w:szCs w:val="24"/>
              </w:rPr>
              <w:t>285</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администрация  сельского поселения</w:t>
            </w:r>
          </w:p>
        </w:tc>
      </w:tr>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tcPr>
          <w:p w:rsidR="00DA3B11" w:rsidRPr="00F84595" w:rsidRDefault="00DA3B11" w:rsidP="00C540C9">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ул.Молодости 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700" w:type="dxa"/>
            <w:tcBorders>
              <w:top w:val="single" w:sz="4" w:space="0" w:color="000000"/>
              <w:left w:val="single" w:sz="4" w:space="0" w:color="000000"/>
              <w:bottom w:val="single" w:sz="4" w:space="0" w:color="000000"/>
            </w:tcBorders>
            <w:shd w:val="clear" w:color="auto" w:fill="FFFFFF"/>
          </w:tcPr>
          <w:p w:rsidR="00DA3B11" w:rsidRPr="00120D14" w:rsidRDefault="00DA3B11" w:rsidP="00C540C9">
            <w:pPr>
              <w:spacing w:after="0" w:line="240" w:lineRule="auto"/>
              <w:rPr>
                <w:rFonts w:ascii="Times New Roman" w:hAnsi="Times New Roman"/>
                <w:sz w:val="24"/>
                <w:szCs w:val="24"/>
              </w:rPr>
            </w:pPr>
            <w:r>
              <w:rPr>
                <w:rFonts w:ascii="Times New Roman" w:hAnsi="Times New Roman"/>
                <w:sz w:val="24"/>
                <w:szCs w:val="24"/>
              </w:rPr>
              <w:t xml:space="preserve">        </w:t>
            </w:r>
            <w:r w:rsidRPr="00120D14">
              <w:rPr>
                <w:rFonts w:ascii="Times New Roman" w:hAnsi="Times New Roman"/>
                <w:sz w:val="24"/>
                <w:szCs w:val="24"/>
              </w:rPr>
              <w:t>20</w:t>
            </w:r>
            <w:r>
              <w:rPr>
                <w:rFonts w:ascii="Times New Roman" w:hAnsi="Times New Roman"/>
                <w:sz w:val="24"/>
                <w:szCs w:val="24"/>
              </w:rPr>
              <w:t>21</w:t>
            </w:r>
          </w:p>
        </w:tc>
        <w:tc>
          <w:tcPr>
            <w:tcW w:w="1278" w:type="dxa"/>
            <w:tcBorders>
              <w:top w:val="single" w:sz="4" w:space="0" w:color="000000"/>
              <w:left w:val="single" w:sz="4" w:space="0" w:color="000000"/>
              <w:bottom w:val="single" w:sz="4" w:space="0" w:color="000000"/>
            </w:tcBorders>
            <w:shd w:val="clear" w:color="auto" w:fill="FFFFFF"/>
          </w:tcPr>
          <w:p w:rsidR="00DA3B11" w:rsidRPr="00303AD4" w:rsidRDefault="00DA3B11" w:rsidP="00C540C9">
            <w:pPr>
              <w:spacing w:after="0" w:line="240" w:lineRule="auto"/>
              <w:jc w:val="center"/>
              <w:rPr>
                <w:rFonts w:ascii="Times New Roman" w:hAnsi="Times New Roman"/>
                <w:sz w:val="24"/>
                <w:szCs w:val="24"/>
              </w:rPr>
            </w:pPr>
            <w:r w:rsidRPr="00303AD4">
              <w:rPr>
                <w:rFonts w:ascii="Times New Roman" w:hAnsi="Times New Roman"/>
                <w:sz w:val="24"/>
                <w:szCs w:val="24"/>
              </w:rPr>
              <w:t>100</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 xml:space="preserve">администрация  сельского поселения </w:t>
            </w:r>
          </w:p>
        </w:tc>
      </w:tr>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tcPr>
          <w:p w:rsidR="00DA3B11" w:rsidRPr="00F84595" w:rsidRDefault="00DA3B11" w:rsidP="00C540C9">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ул.Берёзовая 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700" w:type="dxa"/>
            <w:tcBorders>
              <w:top w:val="single" w:sz="4" w:space="0" w:color="000000"/>
              <w:left w:val="single" w:sz="4" w:space="0" w:color="000000"/>
              <w:bottom w:val="single" w:sz="4" w:space="0" w:color="000000"/>
            </w:tcBorders>
            <w:shd w:val="clear" w:color="auto" w:fill="FFFFFF"/>
          </w:tcPr>
          <w:p w:rsidR="00DA3B11" w:rsidRPr="00120D14" w:rsidRDefault="00DA3B11" w:rsidP="00C540C9">
            <w:pPr>
              <w:spacing w:after="0" w:line="240" w:lineRule="auto"/>
              <w:jc w:val="center"/>
              <w:rPr>
                <w:rFonts w:ascii="Times New Roman" w:hAnsi="Times New Roman"/>
                <w:sz w:val="24"/>
                <w:szCs w:val="24"/>
              </w:rPr>
            </w:pPr>
            <w:r w:rsidRPr="00120D14">
              <w:rPr>
                <w:rFonts w:ascii="Times New Roman" w:hAnsi="Times New Roman"/>
                <w:sz w:val="24"/>
                <w:szCs w:val="24"/>
              </w:rPr>
              <w:t>2021</w:t>
            </w:r>
          </w:p>
        </w:tc>
        <w:tc>
          <w:tcPr>
            <w:tcW w:w="1278" w:type="dxa"/>
            <w:tcBorders>
              <w:top w:val="single" w:sz="4" w:space="0" w:color="000000"/>
              <w:left w:val="single" w:sz="4" w:space="0" w:color="000000"/>
              <w:bottom w:val="single" w:sz="4" w:space="0" w:color="000000"/>
            </w:tcBorders>
            <w:shd w:val="clear" w:color="auto" w:fill="FFFFFF"/>
          </w:tcPr>
          <w:p w:rsidR="00DA3B11" w:rsidRPr="00303AD4" w:rsidRDefault="00DA3B11" w:rsidP="00C540C9">
            <w:pPr>
              <w:spacing w:after="0" w:line="240" w:lineRule="auto"/>
              <w:jc w:val="center"/>
              <w:rPr>
                <w:rFonts w:ascii="Times New Roman" w:hAnsi="Times New Roman"/>
                <w:sz w:val="24"/>
                <w:szCs w:val="24"/>
              </w:rPr>
            </w:pPr>
            <w:r w:rsidRPr="00303AD4">
              <w:rPr>
                <w:rFonts w:ascii="Times New Roman" w:hAnsi="Times New Roman"/>
                <w:sz w:val="24"/>
                <w:szCs w:val="24"/>
              </w:rPr>
              <w:t>95</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 xml:space="preserve">администрация  сельского поселения </w:t>
            </w:r>
          </w:p>
        </w:tc>
      </w:tr>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tcPr>
          <w:p w:rsidR="00DA3B11" w:rsidRPr="00F84595" w:rsidRDefault="00DA3B11" w:rsidP="00C540C9">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 1 по ул.Набережная д.Одон</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700" w:type="dxa"/>
            <w:tcBorders>
              <w:top w:val="single" w:sz="4" w:space="0" w:color="000000"/>
              <w:left w:val="single" w:sz="4" w:space="0" w:color="000000"/>
              <w:bottom w:val="single" w:sz="4" w:space="0" w:color="000000"/>
            </w:tcBorders>
            <w:shd w:val="clear" w:color="auto" w:fill="FFFFFF"/>
          </w:tcPr>
          <w:p w:rsidR="00DA3B11" w:rsidRPr="00120D14" w:rsidRDefault="00DA3B11" w:rsidP="00C540C9">
            <w:pPr>
              <w:spacing w:after="0" w:line="240" w:lineRule="auto"/>
              <w:jc w:val="center"/>
              <w:rPr>
                <w:rFonts w:ascii="Times New Roman" w:hAnsi="Times New Roman"/>
                <w:sz w:val="24"/>
                <w:szCs w:val="24"/>
              </w:rPr>
            </w:pPr>
            <w:r w:rsidRPr="00120D14">
              <w:rPr>
                <w:rFonts w:ascii="Times New Roman" w:hAnsi="Times New Roman"/>
                <w:sz w:val="24"/>
                <w:szCs w:val="24"/>
              </w:rPr>
              <w:t>2021</w:t>
            </w:r>
          </w:p>
        </w:tc>
        <w:tc>
          <w:tcPr>
            <w:tcW w:w="1278" w:type="dxa"/>
            <w:tcBorders>
              <w:top w:val="single" w:sz="4" w:space="0" w:color="000000"/>
              <w:left w:val="single" w:sz="4" w:space="0" w:color="000000"/>
              <w:bottom w:val="single" w:sz="4" w:space="0" w:color="000000"/>
            </w:tcBorders>
            <w:shd w:val="clear" w:color="auto" w:fill="FFFFFF"/>
          </w:tcPr>
          <w:p w:rsidR="00DA3B11" w:rsidRPr="00303AD4" w:rsidRDefault="00DA3B11" w:rsidP="00C540C9">
            <w:pPr>
              <w:spacing w:after="0" w:line="240" w:lineRule="auto"/>
              <w:jc w:val="center"/>
              <w:rPr>
                <w:rFonts w:ascii="Times New Roman" w:hAnsi="Times New Roman"/>
                <w:sz w:val="24"/>
                <w:szCs w:val="24"/>
              </w:rPr>
            </w:pPr>
            <w:r w:rsidRPr="00303AD4">
              <w:rPr>
                <w:rFonts w:ascii="Times New Roman" w:hAnsi="Times New Roman"/>
                <w:sz w:val="24"/>
                <w:szCs w:val="24"/>
              </w:rPr>
              <w:t>85</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 xml:space="preserve">администрация   </w:t>
            </w:r>
          </w:p>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 xml:space="preserve">сельского поселения </w:t>
            </w:r>
          </w:p>
        </w:tc>
      </w:tr>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tcPr>
          <w:p w:rsidR="00DA3B11" w:rsidRPr="00F84595" w:rsidRDefault="00DA3B11" w:rsidP="00C540C9">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ул.Алакшайская д.Одон</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700" w:type="dxa"/>
            <w:tcBorders>
              <w:top w:val="single" w:sz="4" w:space="0" w:color="000000"/>
              <w:left w:val="single" w:sz="4" w:space="0" w:color="000000"/>
              <w:bottom w:val="single" w:sz="4" w:space="0" w:color="000000"/>
            </w:tcBorders>
            <w:shd w:val="clear" w:color="auto" w:fill="FFFFFF"/>
          </w:tcPr>
          <w:p w:rsidR="00DA3B11" w:rsidRPr="00120D14" w:rsidRDefault="00DA3B11" w:rsidP="00C540C9">
            <w:pPr>
              <w:spacing w:after="0" w:line="240" w:lineRule="auto"/>
              <w:jc w:val="center"/>
              <w:rPr>
                <w:rFonts w:ascii="Times New Roman" w:hAnsi="Times New Roman"/>
                <w:sz w:val="24"/>
                <w:szCs w:val="24"/>
              </w:rPr>
            </w:pPr>
            <w:r w:rsidRPr="00120D14">
              <w:rPr>
                <w:rFonts w:ascii="Times New Roman" w:hAnsi="Times New Roman"/>
                <w:sz w:val="24"/>
                <w:szCs w:val="24"/>
              </w:rPr>
              <w:t>202</w:t>
            </w:r>
            <w:r>
              <w:rPr>
                <w:rFonts w:ascii="Times New Roman" w:hAnsi="Times New Roman"/>
                <w:sz w:val="24"/>
                <w:szCs w:val="24"/>
              </w:rPr>
              <w:t>2</w:t>
            </w:r>
          </w:p>
        </w:tc>
        <w:tc>
          <w:tcPr>
            <w:tcW w:w="1278" w:type="dxa"/>
            <w:tcBorders>
              <w:top w:val="single" w:sz="4" w:space="0" w:color="000000"/>
              <w:left w:val="single" w:sz="4" w:space="0" w:color="000000"/>
              <w:bottom w:val="single" w:sz="4" w:space="0" w:color="000000"/>
            </w:tcBorders>
            <w:shd w:val="clear" w:color="auto" w:fill="FFFFFF"/>
          </w:tcPr>
          <w:p w:rsidR="00DA3B11" w:rsidRPr="00303AD4" w:rsidRDefault="00DA3B11" w:rsidP="00C540C9">
            <w:pPr>
              <w:spacing w:after="0" w:line="240" w:lineRule="auto"/>
              <w:jc w:val="center"/>
              <w:rPr>
                <w:rFonts w:ascii="Times New Roman" w:hAnsi="Times New Roman"/>
                <w:sz w:val="24"/>
                <w:szCs w:val="24"/>
              </w:rPr>
            </w:pPr>
            <w:r w:rsidRPr="00303AD4">
              <w:rPr>
                <w:rFonts w:ascii="Times New Roman" w:hAnsi="Times New Roman"/>
                <w:sz w:val="24"/>
                <w:szCs w:val="24"/>
              </w:rPr>
              <w:t>120</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 xml:space="preserve">администрация   </w:t>
            </w:r>
          </w:p>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 xml:space="preserve">сельского поселения </w:t>
            </w:r>
          </w:p>
        </w:tc>
      </w:tr>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tcPr>
          <w:p w:rsidR="00DA3B11" w:rsidRPr="00F84595" w:rsidRDefault="00DA3B11" w:rsidP="00C540C9">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ул.Молодёжная д.Одон</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700" w:type="dxa"/>
            <w:tcBorders>
              <w:top w:val="single" w:sz="4" w:space="0" w:color="000000"/>
              <w:left w:val="single" w:sz="4" w:space="0" w:color="000000"/>
              <w:bottom w:val="single" w:sz="4" w:space="0" w:color="000000"/>
            </w:tcBorders>
            <w:shd w:val="clear" w:color="auto" w:fill="FFFFFF"/>
          </w:tcPr>
          <w:p w:rsidR="00DA3B11" w:rsidRPr="00120D14" w:rsidRDefault="00DA3B11" w:rsidP="00C540C9">
            <w:pPr>
              <w:spacing w:after="0" w:line="240" w:lineRule="auto"/>
              <w:jc w:val="center"/>
              <w:rPr>
                <w:rFonts w:ascii="Times New Roman" w:hAnsi="Times New Roman"/>
                <w:sz w:val="24"/>
                <w:szCs w:val="24"/>
              </w:rPr>
            </w:pPr>
            <w:r w:rsidRPr="00120D14">
              <w:rPr>
                <w:rFonts w:ascii="Times New Roman" w:hAnsi="Times New Roman"/>
                <w:sz w:val="24"/>
                <w:szCs w:val="24"/>
              </w:rPr>
              <w:t>2022</w:t>
            </w:r>
          </w:p>
        </w:tc>
        <w:tc>
          <w:tcPr>
            <w:tcW w:w="1278" w:type="dxa"/>
            <w:tcBorders>
              <w:top w:val="single" w:sz="4" w:space="0" w:color="000000"/>
              <w:left w:val="single" w:sz="4" w:space="0" w:color="000000"/>
              <w:bottom w:val="single" w:sz="4" w:space="0" w:color="000000"/>
            </w:tcBorders>
            <w:shd w:val="clear" w:color="auto" w:fill="FFFFFF"/>
          </w:tcPr>
          <w:p w:rsidR="00DA3B11" w:rsidRPr="00303AD4" w:rsidRDefault="00DA3B11" w:rsidP="00C540C9">
            <w:pPr>
              <w:spacing w:after="0" w:line="240" w:lineRule="auto"/>
              <w:jc w:val="center"/>
              <w:rPr>
                <w:rFonts w:ascii="Times New Roman" w:hAnsi="Times New Roman"/>
                <w:sz w:val="24"/>
                <w:szCs w:val="24"/>
              </w:rPr>
            </w:pPr>
            <w:r w:rsidRPr="00303AD4">
              <w:rPr>
                <w:rFonts w:ascii="Times New Roman" w:hAnsi="Times New Roman"/>
                <w:sz w:val="24"/>
                <w:szCs w:val="24"/>
              </w:rPr>
              <w:t>293</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 xml:space="preserve">администрация  </w:t>
            </w:r>
          </w:p>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 xml:space="preserve">сельского поселения </w:t>
            </w:r>
          </w:p>
        </w:tc>
      </w:tr>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tcPr>
          <w:p w:rsidR="00DA3B11" w:rsidRPr="00F84595" w:rsidRDefault="00DA3B11" w:rsidP="00C540C9">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DA3B11" w:rsidRDefault="00DA3B11" w:rsidP="00773731">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ул.Лесная д.Одон</w:t>
            </w:r>
          </w:p>
          <w:p w:rsidR="00773731" w:rsidRDefault="00773731" w:rsidP="00773731">
            <w:pPr>
              <w:pStyle w:val="ConsPlusNormal"/>
              <w:widowControl/>
              <w:ind w:firstLine="0"/>
              <w:rPr>
                <w:rFonts w:ascii="Times New Roman" w:hAnsi="Times New Roman"/>
                <w:sz w:val="28"/>
                <w:szCs w:val="28"/>
              </w:rPr>
            </w:pPr>
          </w:p>
        </w:tc>
        <w:tc>
          <w:tcPr>
            <w:tcW w:w="1700" w:type="dxa"/>
            <w:tcBorders>
              <w:top w:val="single" w:sz="4" w:space="0" w:color="000000"/>
              <w:left w:val="single" w:sz="4" w:space="0" w:color="000000"/>
              <w:bottom w:val="single" w:sz="4" w:space="0" w:color="000000"/>
            </w:tcBorders>
            <w:shd w:val="clear" w:color="auto" w:fill="FFFFFF"/>
          </w:tcPr>
          <w:p w:rsidR="00DA3B11" w:rsidRPr="00120D14"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2022</w:t>
            </w:r>
          </w:p>
        </w:tc>
        <w:tc>
          <w:tcPr>
            <w:tcW w:w="1278" w:type="dxa"/>
            <w:tcBorders>
              <w:top w:val="single" w:sz="4" w:space="0" w:color="000000"/>
              <w:left w:val="single" w:sz="4" w:space="0" w:color="000000"/>
              <w:bottom w:val="single" w:sz="4" w:space="0" w:color="000000"/>
            </w:tcBorders>
            <w:shd w:val="clear" w:color="auto" w:fill="FFFFFF"/>
          </w:tcPr>
          <w:p w:rsidR="00DA3B11" w:rsidRPr="00303AD4"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5</w:t>
            </w:r>
            <w:r w:rsidRPr="00303AD4">
              <w:rPr>
                <w:rFonts w:ascii="Times New Roman" w:hAnsi="Times New Roman"/>
                <w:sz w:val="24"/>
                <w:szCs w:val="24"/>
              </w:rPr>
              <w:t>0</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 xml:space="preserve">администрация  </w:t>
            </w:r>
          </w:p>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 xml:space="preserve">сельского поселения </w:t>
            </w:r>
          </w:p>
        </w:tc>
      </w:tr>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tcPr>
          <w:p w:rsidR="00DA3B11" w:rsidRPr="00F84595" w:rsidRDefault="00DA3B11" w:rsidP="00C540C9">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 1 по ул.Нагорная д.Вознесенск</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700" w:type="dxa"/>
            <w:tcBorders>
              <w:top w:val="single" w:sz="4" w:space="0" w:color="000000"/>
              <w:left w:val="single" w:sz="4" w:space="0" w:color="000000"/>
              <w:bottom w:val="single" w:sz="4" w:space="0" w:color="000000"/>
            </w:tcBorders>
            <w:shd w:val="clear" w:color="auto" w:fill="FFFFFF"/>
          </w:tcPr>
          <w:p w:rsidR="00DA3B11" w:rsidRPr="00120D14" w:rsidRDefault="00DA3B11" w:rsidP="00C540C9">
            <w:pPr>
              <w:spacing w:after="0" w:line="240" w:lineRule="auto"/>
              <w:jc w:val="center"/>
              <w:rPr>
                <w:rFonts w:ascii="Times New Roman" w:hAnsi="Times New Roman"/>
                <w:sz w:val="24"/>
                <w:szCs w:val="24"/>
              </w:rPr>
            </w:pPr>
            <w:r w:rsidRPr="00120D14">
              <w:rPr>
                <w:rFonts w:ascii="Times New Roman" w:hAnsi="Times New Roman"/>
                <w:sz w:val="24"/>
                <w:szCs w:val="24"/>
              </w:rPr>
              <w:t>20</w:t>
            </w:r>
            <w:r>
              <w:rPr>
                <w:rFonts w:ascii="Times New Roman" w:hAnsi="Times New Roman"/>
                <w:sz w:val="24"/>
                <w:szCs w:val="24"/>
              </w:rPr>
              <w:t>23</w:t>
            </w:r>
          </w:p>
        </w:tc>
        <w:tc>
          <w:tcPr>
            <w:tcW w:w="1278" w:type="dxa"/>
            <w:tcBorders>
              <w:top w:val="single" w:sz="4" w:space="0" w:color="000000"/>
              <w:left w:val="single" w:sz="4" w:space="0" w:color="000000"/>
              <w:bottom w:val="single" w:sz="4" w:space="0" w:color="000000"/>
            </w:tcBorders>
            <w:shd w:val="clear" w:color="auto" w:fill="FFFFFF"/>
          </w:tcPr>
          <w:p w:rsidR="00DA3B11" w:rsidRPr="00303AD4"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5</w:t>
            </w:r>
            <w:r w:rsidRPr="00303AD4">
              <w:rPr>
                <w:rFonts w:ascii="Times New Roman" w:hAnsi="Times New Roman"/>
                <w:sz w:val="24"/>
                <w:szCs w:val="24"/>
              </w:rPr>
              <w:t>0</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 xml:space="preserve">администрация  </w:t>
            </w:r>
          </w:p>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 xml:space="preserve">сельского поселения  </w:t>
            </w:r>
          </w:p>
        </w:tc>
      </w:tr>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tcPr>
          <w:p w:rsidR="00DA3B11" w:rsidRPr="00F84595" w:rsidRDefault="00DA3B11" w:rsidP="00C540C9">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ул.Ключевая д.Вознесенск</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700" w:type="dxa"/>
            <w:tcBorders>
              <w:top w:val="single" w:sz="4" w:space="0" w:color="000000"/>
              <w:left w:val="single" w:sz="4" w:space="0" w:color="000000"/>
              <w:bottom w:val="single" w:sz="4" w:space="0" w:color="000000"/>
            </w:tcBorders>
            <w:shd w:val="clear" w:color="auto" w:fill="FFFFFF"/>
          </w:tcPr>
          <w:p w:rsidR="00DA3B11" w:rsidRPr="00120D14" w:rsidRDefault="00DA3B11" w:rsidP="00C540C9">
            <w:pPr>
              <w:spacing w:after="0" w:line="240" w:lineRule="auto"/>
              <w:jc w:val="center"/>
              <w:rPr>
                <w:rFonts w:ascii="Times New Roman" w:hAnsi="Times New Roman"/>
                <w:sz w:val="24"/>
                <w:szCs w:val="24"/>
              </w:rPr>
            </w:pPr>
            <w:r w:rsidRPr="00120D14">
              <w:rPr>
                <w:rFonts w:ascii="Times New Roman" w:hAnsi="Times New Roman"/>
                <w:sz w:val="24"/>
                <w:szCs w:val="24"/>
              </w:rPr>
              <w:t>20</w:t>
            </w:r>
            <w:r>
              <w:rPr>
                <w:rFonts w:ascii="Times New Roman" w:hAnsi="Times New Roman"/>
                <w:sz w:val="24"/>
                <w:szCs w:val="24"/>
              </w:rPr>
              <w:t>23</w:t>
            </w:r>
          </w:p>
        </w:tc>
        <w:tc>
          <w:tcPr>
            <w:tcW w:w="1278" w:type="dxa"/>
            <w:tcBorders>
              <w:top w:val="single" w:sz="4" w:space="0" w:color="000000"/>
              <w:left w:val="single" w:sz="4" w:space="0" w:color="000000"/>
              <w:bottom w:val="single" w:sz="4" w:space="0" w:color="000000"/>
            </w:tcBorders>
            <w:shd w:val="clear" w:color="auto" w:fill="FFFFFF"/>
          </w:tcPr>
          <w:p w:rsidR="00DA3B11" w:rsidRPr="00303AD4" w:rsidRDefault="00DA3B11" w:rsidP="00C540C9">
            <w:pPr>
              <w:spacing w:after="0" w:line="240" w:lineRule="auto"/>
              <w:jc w:val="center"/>
              <w:rPr>
                <w:rFonts w:ascii="Times New Roman" w:hAnsi="Times New Roman"/>
                <w:sz w:val="24"/>
                <w:szCs w:val="24"/>
              </w:rPr>
            </w:pPr>
            <w:r>
              <w:rPr>
                <w:rFonts w:ascii="Times New Roman" w:hAnsi="Times New Roman"/>
                <w:sz w:val="24"/>
                <w:szCs w:val="24"/>
              </w:rPr>
              <w:t>0</w:t>
            </w:r>
            <w:r w:rsidRPr="00303AD4">
              <w:rPr>
                <w:rFonts w:ascii="Times New Roman" w:hAnsi="Times New Roman"/>
                <w:sz w:val="24"/>
                <w:szCs w:val="24"/>
              </w:rPr>
              <w:t>0</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администрация  сельского поселения</w:t>
            </w:r>
          </w:p>
        </w:tc>
      </w:tr>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tcPr>
          <w:p w:rsidR="00DA3B11" w:rsidRPr="00F84595" w:rsidRDefault="00DA3B11" w:rsidP="00C540C9">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ул.Береговая д.Харантей</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700" w:type="dxa"/>
            <w:tcBorders>
              <w:top w:val="single" w:sz="4" w:space="0" w:color="000000"/>
              <w:left w:val="single" w:sz="4" w:space="0" w:color="000000"/>
              <w:bottom w:val="single" w:sz="4" w:space="0" w:color="000000"/>
            </w:tcBorders>
            <w:shd w:val="clear" w:color="auto" w:fill="FFFFFF"/>
          </w:tcPr>
          <w:p w:rsidR="00DA3B11" w:rsidRDefault="00DA3B11" w:rsidP="00C540C9">
            <w:pPr>
              <w:spacing w:after="0" w:line="240" w:lineRule="auto"/>
              <w:jc w:val="center"/>
              <w:rPr>
                <w:rFonts w:ascii="Times New Roman" w:hAnsi="Times New Roman"/>
                <w:sz w:val="24"/>
                <w:szCs w:val="24"/>
              </w:rPr>
            </w:pPr>
          </w:p>
          <w:p w:rsidR="00DA3B11" w:rsidRPr="00120D14" w:rsidRDefault="00DA3B11" w:rsidP="00C540C9">
            <w:pPr>
              <w:spacing w:after="0" w:line="240" w:lineRule="auto"/>
              <w:jc w:val="center"/>
              <w:rPr>
                <w:rFonts w:ascii="Times New Roman" w:hAnsi="Times New Roman"/>
                <w:sz w:val="24"/>
                <w:szCs w:val="24"/>
              </w:rPr>
            </w:pPr>
            <w:r w:rsidRPr="00120D14">
              <w:rPr>
                <w:rFonts w:ascii="Times New Roman" w:hAnsi="Times New Roman"/>
                <w:sz w:val="24"/>
                <w:szCs w:val="24"/>
              </w:rPr>
              <w:t>2023</w:t>
            </w:r>
          </w:p>
        </w:tc>
        <w:tc>
          <w:tcPr>
            <w:tcW w:w="1278" w:type="dxa"/>
            <w:tcBorders>
              <w:top w:val="single" w:sz="4" w:space="0" w:color="000000"/>
              <w:left w:val="single" w:sz="4" w:space="0" w:color="000000"/>
              <w:bottom w:val="single" w:sz="4" w:space="0" w:color="000000"/>
            </w:tcBorders>
            <w:shd w:val="clear" w:color="auto" w:fill="FFFFFF"/>
          </w:tcPr>
          <w:p w:rsidR="00DA3B11" w:rsidRDefault="00DA3B11" w:rsidP="00C540C9">
            <w:pPr>
              <w:spacing w:after="0" w:line="240" w:lineRule="auto"/>
              <w:jc w:val="center"/>
              <w:rPr>
                <w:rFonts w:ascii="Times New Roman" w:hAnsi="Times New Roman"/>
                <w:color w:val="FF0000"/>
                <w:sz w:val="24"/>
                <w:szCs w:val="24"/>
              </w:rPr>
            </w:pPr>
          </w:p>
          <w:p w:rsidR="00DA3B11" w:rsidRPr="00303AD4" w:rsidRDefault="00DA3B11" w:rsidP="00C540C9">
            <w:pPr>
              <w:spacing w:after="0" w:line="240" w:lineRule="auto"/>
              <w:jc w:val="center"/>
              <w:rPr>
                <w:rFonts w:ascii="Times New Roman" w:hAnsi="Times New Roman"/>
                <w:sz w:val="24"/>
                <w:szCs w:val="24"/>
              </w:rPr>
            </w:pPr>
            <w:r w:rsidRPr="00303AD4">
              <w:rPr>
                <w:rFonts w:ascii="Times New Roman" w:hAnsi="Times New Roman"/>
                <w:sz w:val="24"/>
                <w:szCs w:val="24"/>
              </w:rPr>
              <w:t>250</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администрация  сельского поселения</w:t>
            </w:r>
          </w:p>
        </w:tc>
      </w:tr>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tcPr>
          <w:p w:rsidR="00DA3B11" w:rsidRPr="00F84595" w:rsidRDefault="00DA3B11" w:rsidP="00C540C9">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переулку Клубный</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700" w:type="dxa"/>
            <w:tcBorders>
              <w:top w:val="single" w:sz="4" w:space="0" w:color="000000"/>
              <w:left w:val="single" w:sz="4" w:space="0" w:color="000000"/>
              <w:bottom w:val="single" w:sz="4" w:space="0" w:color="000000"/>
            </w:tcBorders>
            <w:shd w:val="clear" w:color="auto" w:fill="FFFFFF"/>
          </w:tcPr>
          <w:p w:rsidR="00DA3B11" w:rsidRPr="00120D14" w:rsidRDefault="00DA3B11" w:rsidP="00C540C9">
            <w:pPr>
              <w:spacing w:after="0" w:line="240" w:lineRule="auto"/>
              <w:jc w:val="center"/>
              <w:rPr>
                <w:rFonts w:ascii="Times New Roman" w:hAnsi="Times New Roman"/>
                <w:sz w:val="24"/>
                <w:szCs w:val="24"/>
              </w:rPr>
            </w:pPr>
            <w:r w:rsidRPr="00120D14">
              <w:rPr>
                <w:rFonts w:ascii="Times New Roman" w:hAnsi="Times New Roman"/>
                <w:sz w:val="24"/>
                <w:szCs w:val="24"/>
              </w:rPr>
              <w:t>2017</w:t>
            </w:r>
          </w:p>
        </w:tc>
        <w:tc>
          <w:tcPr>
            <w:tcW w:w="1278" w:type="dxa"/>
            <w:tcBorders>
              <w:top w:val="single" w:sz="4" w:space="0" w:color="000000"/>
              <w:left w:val="single" w:sz="4" w:space="0" w:color="000000"/>
              <w:bottom w:val="single" w:sz="4" w:space="0" w:color="000000"/>
            </w:tcBorders>
            <w:shd w:val="clear" w:color="auto" w:fill="FFFFFF"/>
          </w:tcPr>
          <w:p w:rsidR="00DA3B11" w:rsidRPr="00303AD4" w:rsidRDefault="00DA3B11" w:rsidP="00C540C9">
            <w:pPr>
              <w:spacing w:after="0" w:line="240" w:lineRule="auto"/>
              <w:rPr>
                <w:rFonts w:ascii="Times New Roman" w:hAnsi="Times New Roman"/>
                <w:sz w:val="24"/>
                <w:szCs w:val="24"/>
              </w:rPr>
            </w:pPr>
            <w:r>
              <w:rPr>
                <w:rFonts w:ascii="Times New Roman" w:hAnsi="Times New Roman"/>
                <w:color w:val="FF0000"/>
                <w:sz w:val="24"/>
                <w:szCs w:val="24"/>
              </w:rPr>
              <w:t xml:space="preserve">     </w:t>
            </w:r>
            <w:r w:rsidRPr="00303AD4">
              <w:rPr>
                <w:rFonts w:ascii="Times New Roman" w:hAnsi="Times New Roman"/>
                <w:sz w:val="24"/>
                <w:szCs w:val="24"/>
              </w:rPr>
              <w:t>300</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DA3B11" w:rsidRPr="0051206D" w:rsidRDefault="00DA3B11" w:rsidP="00C540C9">
            <w:pPr>
              <w:spacing w:after="0" w:line="240" w:lineRule="auto"/>
              <w:rPr>
                <w:rFonts w:ascii="Times New Roman" w:hAnsi="Times New Roman"/>
                <w:color w:val="FF0000"/>
                <w:sz w:val="24"/>
                <w:szCs w:val="24"/>
              </w:rPr>
            </w:pPr>
            <w:r w:rsidRPr="00F84595">
              <w:rPr>
                <w:rFonts w:ascii="Times New Roman" w:hAnsi="Times New Roman"/>
                <w:sz w:val="24"/>
                <w:szCs w:val="24"/>
              </w:rPr>
              <w:t>администрация  сельского поселения</w:t>
            </w:r>
          </w:p>
        </w:tc>
      </w:tr>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tcPr>
          <w:p w:rsidR="00DA3B11" w:rsidRPr="00F84595" w:rsidRDefault="00DA3B11" w:rsidP="00C540C9">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переулку Почтовый</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700" w:type="dxa"/>
            <w:tcBorders>
              <w:top w:val="single" w:sz="4" w:space="0" w:color="000000"/>
              <w:left w:val="single" w:sz="4" w:space="0" w:color="000000"/>
              <w:bottom w:val="single" w:sz="4" w:space="0" w:color="000000"/>
            </w:tcBorders>
            <w:shd w:val="clear" w:color="auto" w:fill="FFFFFF"/>
          </w:tcPr>
          <w:p w:rsidR="00DA3B11" w:rsidRPr="00120D14" w:rsidRDefault="00DA3B11" w:rsidP="00C540C9">
            <w:pPr>
              <w:spacing w:after="0" w:line="240" w:lineRule="auto"/>
              <w:jc w:val="center"/>
              <w:rPr>
                <w:rFonts w:ascii="Times New Roman" w:hAnsi="Times New Roman"/>
                <w:sz w:val="24"/>
                <w:szCs w:val="24"/>
              </w:rPr>
            </w:pPr>
          </w:p>
          <w:p w:rsidR="00DA3B11" w:rsidRPr="00120D14" w:rsidRDefault="00DA3B11" w:rsidP="00C540C9">
            <w:pPr>
              <w:spacing w:after="0" w:line="240" w:lineRule="auto"/>
              <w:jc w:val="center"/>
              <w:rPr>
                <w:rFonts w:ascii="Times New Roman" w:hAnsi="Times New Roman"/>
                <w:sz w:val="24"/>
                <w:szCs w:val="24"/>
              </w:rPr>
            </w:pPr>
            <w:r w:rsidRPr="00120D14">
              <w:rPr>
                <w:rFonts w:ascii="Times New Roman" w:hAnsi="Times New Roman"/>
                <w:sz w:val="24"/>
                <w:szCs w:val="24"/>
              </w:rPr>
              <w:t>2024</w:t>
            </w:r>
          </w:p>
        </w:tc>
        <w:tc>
          <w:tcPr>
            <w:tcW w:w="1278" w:type="dxa"/>
            <w:tcBorders>
              <w:top w:val="single" w:sz="4" w:space="0" w:color="000000"/>
              <w:left w:val="single" w:sz="4" w:space="0" w:color="000000"/>
              <w:bottom w:val="single" w:sz="4" w:space="0" w:color="000000"/>
            </w:tcBorders>
            <w:shd w:val="clear" w:color="auto" w:fill="FFFFFF"/>
          </w:tcPr>
          <w:p w:rsidR="00DA3B11" w:rsidRPr="00303AD4" w:rsidRDefault="00DA3B11" w:rsidP="00C540C9">
            <w:pPr>
              <w:spacing w:after="0" w:line="240" w:lineRule="auto"/>
              <w:jc w:val="center"/>
              <w:rPr>
                <w:rFonts w:ascii="Times New Roman" w:hAnsi="Times New Roman"/>
                <w:sz w:val="24"/>
                <w:szCs w:val="24"/>
              </w:rPr>
            </w:pPr>
          </w:p>
          <w:p w:rsidR="00DA3B11" w:rsidRPr="00303AD4" w:rsidRDefault="00DA3B11" w:rsidP="00C540C9">
            <w:pPr>
              <w:spacing w:after="0" w:line="240" w:lineRule="auto"/>
              <w:jc w:val="center"/>
              <w:rPr>
                <w:rFonts w:ascii="Times New Roman" w:hAnsi="Times New Roman"/>
                <w:sz w:val="24"/>
                <w:szCs w:val="24"/>
              </w:rPr>
            </w:pPr>
            <w:r w:rsidRPr="00303AD4">
              <w:rPr>
                <w:rFonts w:ascii="Times New Roman" w:hAnsi="Times New Roman"/>
                <w:sz w:val="24"/>
                <w:szCs w:val="24"/>
              </w:rPr>
              <w:t>250</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DA3B11" w:rsidRDefault="00DA3B11" w:rsidP="00C540C9">
            <w:pPr>
              <w:spacing w:after="0" w:line="240" w:lineRule="auto"/>
              <w:rPr>
                <w:rFonts w:ascii="Times New Roman" w:hAnsi="Times New Roman"/>
                <w:sz w:val="24"/>
                <w:szCs w:val="24"/>
              </w:rPr>
            </w:pPr>
          </w:p>
          <w:p w:rsidR="00DA3B11" w:rsidRPr="0051206D" w:rsidRDefault="00DA3B11" w:rsidP="00C540C9">
            <w:pPr>
              <w:spacing w:after="0" w:line="240" w:lineRule="auto"/>
              <w:rPr>
                <w:rFonts w:ascii="Times New Roman" w:hAnsi="Times New Roman"/>
                <w:color w:val="FF0000"/>
                <w:sz w:val="24"/>
                <w:szCs w:val="24"/>
              </w:rPr>
            </w:pPr>
            <w:r w:rsidRPr="00F84595">
              <w:rPr>
                <w:rFonts w:ascii="Times New Roman" w:hAnsi="Times New Roman"/>
                <w:sz w:val="24"/>
                <w:szCs w:val="24"/>
              </w:rPr>
              <w:t>администрация  сельского поселения</w:t>
            </w:r>
          </w:p>
        </w:tc>
      </w:tr>
      <w:tr w:rsidR="00DA3B11" w:rsidRPr="0051206D" w:rsidTr="00C540C9">
        <w:trPr>
          <w:trHeight w:val="23"/>
        </w:trPr>
        <w:tc>
          <w:tcPr>
            <w:tcW w:w="675" w:type="dxa"/>
            <w:tcBorders>
              <w:top w:val="single" w:sz="4" w:space="0" w:color="000000"/>
              <w:left w:val="single" w:sz="4" w:space="0" w:color="000000"/>
              <w:bottom w:val="single" w:sz="4" w:space="0" w:color="000000"/>
            </w:tcBorders>
            <w:shd w:val="clear" w:color="auto" w:fill="FFFFFF"/>
          </w:tcPr>
          <w:p w:rsidR="00DA3B11" w:rsidRPr="00F84595" w:rsidRDefault="00DA3B11" w:rsidP="00C540C9">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Автомобильная дорога по переулку Крайний</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д.Владимировка</w:t>
            </w:r>
          </w:p>
          <w:p w:rsidR="00DA3B11" w:rsidRDefault="00DA3B11" w:rsidP="00C540C9">
            <w:pPr>
              <w:pStyle w:val="ConsPlusNormal"/>
              <w:widowControl/>
              <w:ind w:firstLine="0"/>
              <w:rPr>
                <w:rFonts w:ascii="Times New Roman" w:hAnsi="Times New Roman"/>
                <w:sz w:val="28"/>
                <w:szCs w:val="28"/>
              </w:rPr>
            </w:pPr>
            <w:r>
              <w:rPr>
                <w:rFonts w:ascii="Times New Roman" w:hAnsi="Times New Roman"/>
                <w:sz w:val="28"/>
                <w:szCs w:val="28"/>
              </w:rPr>
              <w:t xml:space="preserve"> </w:t>
            </w:r>
          </w:p>
        </w:tc>
        <w:tc>
          <w:tcPr>
            <w:tcW w:w="1700" w:type="dxa"/>
            <w:tcBorders>
              <w:top w:val="single" w:sz="4" w:space="0" w:color="000000"/>
              <w:left w:val="single" w:sz="4" w:space="0" w:color="000000"/>
              <w:bottom w:val="single" w:sz="4" w:space="0" w:color="000000"/>
            </w:tcBorders>
            <w:shd w:val="clear" w:color="auto" w:fill="FFFFFF"/>
          </w:tcPr>
          <w:p w:rsidR="00DA3B11" w:rsidRPr="00120D14" w:rsidRDefault="00DA3B11" w:rsidP="00C540C9">
            <w:pPr>
              <w:spacing w:after="0" w:line="240" w:lineRule="auto"/>
              <w:jc w:val="center"/>
              <w:rPr>
                <w:rFonts w:ascii="Times New Roman" w:hAnsi="Times New Roman"/>
                <w:sz w:val="24"/>
                <w:szCs w:val="24"/>
              </w:rPr>
            </w:pPr>
            <w:r w:rsidRPr="00120D14">
              <w:rPr>
                <w:rFonts w:ascii="Times New Roman" w:hAnsi="Times New Roman"/>
                <w:sz w:val="24"/>
                <w:szCs w:val="24"/>
              </w:rPr>
              <w:t>2025</w:t>
            </w:r>
          </w:p>
        </w:tc>
        <w:tc>
          <w:tcPr>
            <w:tcW w:w="1278" w:type="dxa"/>
            <w:tcBorders>
              <w:top w:val="single" w:sz="4" w:space="0" w:color="000000"/>
              <w:left w:val="single" w:sz="4" w:space="0" w:color="000000"/>
              <w:bottom w:val="single" w:sz="4" w:space="0" w:color="000000"/>
            </w:tcBorders>
            <w:shd w:val="clear" w:color="auto" w:fill="FFFFFF"/>
          </w:tcPr>
          <w:p w:rsidR="00DA3B11" w:rsidRPr="00303AD4" w:rsidRDefault="00DA3B11" w:rsidP="00C540C9">
            <w:pPr>
              <w:spacing w:after="0" w:line="240" w:lineRule="auto"/>
              <w:jc w:val="center"/>
              <w:rPr>
                <w:rFonts w:ascii="Times New Roman" w:hAnsi="Times New Roman"/>
                <w:sz w:val="24"/>
                <w:szCs w:val="24"/>
              </w:rPr>
            </w:pPr>
            <w:r w:rsidRPr="00303AD4">
              <w:rPr>
                <w:rFonts w:ascii="Times New Roman" w:hAnsi="Times New Roman"/>
                <w:sz w:val="24"/>
                <w:szCs w:val="24"/>
              </w:rPr>
              <w:t>251</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DA3B11" w:rsidRPr="00F84595" w:rsidRDefault="00DA3B11" w:rsidP="00C540C9">
            <w:pPr>
              <w:spacing w:after="0" w:line="240" w:lineRule="auto"/>
              <w:rPr>
                <w:rFonts w:ascii="Times New Roman" w:hAnsi="Times New Roman"/>
                <w:sz w:val="24"/>
                <w:szCs w:val="24"/>
              </w:rPr>
            </w:pPr>
            <w:r w:rsidRPr="00F84595">
              <w:rPr>
                <w:rFonts w:ascii="Times New Roman" w:hAnsi="Times New Roman"/>
                <w:sz w:val="24"/>
                <w:szCs w:val="24"/>
              </w:rPr>
              <w:t>администрация  сельского поселения</w:t>
            </w:r>
          </w:p>
        </w:tc>
      </w:tr>
    </w:tbl>
    <w:p w:rsidR="00DA3B11" w:rsidRDefault="00DA3B11" w:rsidP="00DA3B11">
      <w:pPr>
        <w:pStyle w:val="ConsPlusNormal"/>
        <w:widowControl/>
        <w:ind w:firstLine="0"/>
        <w:jc w:val="both"/>
        <w:rPr>
          <w:rFonts w:ascii="Times New Roman" w:hAnsi="Times New Roman"/>
          <w:sz w:val="28"/>
          <w:szCs w:val="28"/>
        </w:rPr>
      </w:pPr>
      <w:r>
        <w:rPr>
          <w:rFonts w:ascii="Times New Roman" w:hAnsi="Times New Roman"/>
          <w:sz w:val="28"/>
          <w:szCs w:val="28"/>
        </w:rPr>
        <w:t xml:space="preserve">         </w:t>
      </w:r>
    </w:p>
    <w:p w:rsidR="00DA3B11" w:rsidRDefault="00DA3B11" w:rsidP="00DA3B11">
      <w:pPr>
        <w:pStyle w:val="ConsPlusNormal"/>
        <w:widowControl/>
        <w:ind w:firstLine="0"/>
        <w:jc w:val="both"/>
        <w:rPr>
          <w:rFonts w:ascii="Times New Roman" w:hAnsi="Times New Roman"/>
          <w:sz w:val="28"/>
          <w:szCs w:val="28"/>
        </w:rPr>
      </w:pPr>
      <w:r w:rsidRPr="001C653D">
        <w:rPr>
          <w:rFonts w:ascii="Times New Roman" w:hAnsi="Times New Roman"/>
          <w:sz w:val="28"/>
          <w:szCs w:val="28"/>
        </w:rPr>
        <w:t>6. Предложения по инвестиционным преобразованиям,</w:t>
      </w:r>
      <w:r>
        <w:rPr>
          <w:rFonts w:ascii="Times New Roman" w:hAnsi="Times New Roman"/>
          <w:sz w:val="28"/>
          <w:szCs w:val="28"/>
        </w:rPr>
        <w:t xml:space="preserve"> </w:t>
      </w:r>
      <w:r w:rsidRPr="001C653D">
        <w:rPr>
          <w:rFonts w:ascii="Times New Roman" w:hAnsi="Times New Roman"/>
          <w:sz w:val="28"/>
          <w:szCs w:val="28"/>
        </w:rPr>
        <w:t>совершенствованию правового и информационного обеспечения деятельности</w:t>
      </w:r>
      <w:r>
        <w:rPr>
          <w:rFonts w:ascii="Times New Roman" w:hAnsi="Times New Roman"/>
          <w:sz w:val="28"/>
          <w:szCs w:val="28"/>
        </w:rPr>
        <w:t xml:space="preserve"> </w:t>
      </w:r>
      <w:r w:rsidRPr="001C653D">
        <w:rPr>
          <w:rFonts w:ascii="Times New Roman" w:hAnsi="Times New Roman"/>
          <w:sz w:val="28"/>
          <w:szCs w:val="28"/>
        </w:rPr>
        <w:t>в сфере проектирования, строительства, реконструкции объектов транспортно</w:t>
      </w:r>
      <w:r>
        <w:rPr>
          <w:rFonts w:ascii="Times New Roman" w:hAnsi="Times New Roman"/>
          <w:sz w:val="28"/>
          <w:szCs w:val="28"/>
        </w:rPr>
        <w:t xml:space="preserve">й </w:t>
      </w:r>
      <w:r w:rsidRPr="001C653D">
        <w:rPr>
          <w:rFonts w:ascii="Times New Roman" w:hAnsi="Times New Roman"/>
          <w:sz w:val="28"/>
          <w:szCs w:val="28"/>
        </w:rPr>
        <w:t>инфрастр</w:t>
      </w:r>
      <w:r>
        <w:rPr>
          <w:rFonts w:ascii="Times New Roman" w:hAnsi="Times New Roman"/>
          <w:sz w:val="28"/>
          <w:szCs w:val="28"/>
        </w:rPr>
        <w:t>уктуры на территории поселения.</w:t>
      </w:r>
    </w:p>
    <w:p w:rsidR="00DA3B11" w:rsidRPr="001C653D" w:rsidRDefault="00DA3B11" w:rsidP="00DA3B11">
      <w:pPr>
        <w:pStyle w:val="ConsPlusNormal"/>
        <w:widowControl/>
        <w:ind w:firstLine="0"/>
        <w:jc w:val="center"/>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Pr="00513C24" w:rsidRDefault="00DA3B11" w:rsidP="00DA3B11">
      <w:pPr>
        <w:spacing w:after="24" w:line="259" w:lineRule="auto"/>
        <w:ind w:right="988"/>
        <w:jc w:val="center"/>
        <w:rPr>
          <w:rFonts w:ascii="Times New Roman" w:hAnsi="Times New Roman"/>
          <w:sz w:val="28"/>
          <w:szCs w:val="28"/>
        </w:rPr>
      </w:pPr>
      <w:r w:rsidRPr="00513C24">
        <w:rPr>
          <w:rFonts w:ascii="Times New Roman" w:hAnsi="Times New Roman"/>
          <w:b/>
          <w:sz w:val="28"/>
          <w:szCs w:val="28"/>
          <w:u w:val="single" w:color="000000"/>
        </w:rPr>
        <w:t>оценка нормативно-правовой базы, необходимой для функционирования и</w:t>
      </w:r>
    </w:p>
    <w:p w:rsidR="00DA3B11" w:rsidRDefault="00DA3B11" w:rsidP="00DA3B11">
      <w:pPr>
        <w:spacing w:after="0" w:line="259" w:lineRule="auto"/>
        <w:jc w:val="center"/>
        <w:rPr>
          <w:rFonts w:ascii="Times New Roman" w:hAnsi="Times New Roman"/>
          <w:b/>
          <w:sz w:val="28"/>
          <w:szCs w:val="28"/>
          <w:u w:val="single" w:color="000000"/>
        </w:rPr>
      </w:pPr>
      <w:r w:rsidRPr="00513C24">
        <w:rPr>
          <w:rFonts w:ascii="Times New Roman" w:hAnsi="Times New Roman"/>
          <w:b/>
          <w:sz w:val="28"/>
          <w:szCs w:val="28"/>
          <w:u w:val="single" w:color="000000"/>
        </w:rPr>
        <w:t>развития транспортной инфраструктуры поселения</w:t>
      </w:r>
    </w:p>
    <w:p w:rsidR="00DA3B11" w:rsidRPr="00513C24" w:rsidRDefault="00DA3B11" w:rsidP="00DA3B11">
      <w:pPr>
        <w:spacing w:after="0" w:line="259" w:lineRule="auto"/>
        <w:jc w:val="center"/>
        <w:rPr>
          <w:rFonts w:ascii="Times New Roman" w:hAnsi="Times New Roman"/>
          <w:sz w:val="28"/>
          <w:szCs w:val="28"/>
        </w:rPr>
      </w:pPr>
    </w:p>
    <w:p w:rsidR="00DA3B11" w:rsidRPr="00513C24" w:rsidRDefault="00DA3B11" w:rsidP="00DA3B11">
      <w:pPr>
        <w:spacing w:after="241"/>
        <w:ind w:left="-15" w:right="363" w:firstLine="706"/>
        <w:jc w:val="both"/>
        <w:rPr>
          <w:rFonts w:ascii="Times New Roman" w:hAnsi="Times New Roman"/>
          <w:sz w:val="28"/>
          <w:szCs w:val="28"/>
        </w:rPr>
      </w:pPr>
      <w:r w:rsidRPr="00513C24">
        <w:rPr>
          <w:rFonts w:ascii="Times New Roman" w:hAnsi="Times New Roman"/>
          <w:sz w:val="28"/>
          <w:szCs w:val="28"/>
        </w:rPr>
        <w:t xml:space="preserve">Для функционирования и развития транспортной инфраструктуры могут использоваться следующие нормативные документы: </w:t>
      </w:r>
    </w:p>
    <w:p w:rsidR="00DA3B11" w:rsidRPr="00513C24" w:rsidRDefault="00DA3B11" w:rsidP="00DA3B11">
      <w:pPr>
        <w:numPr>
          <w:ilvl w:val="0"/>
          <w:numId w:val="20"/>
        </w:numPr>
        <w:suppressAutoHyphens w:val="0"/>
        <w:spacing w:after="38" w:line="269" w:lineRule="auto"/>
        <w:ind w:right="533" w:hanging="360"/>
        <w:rPr>
          <w:rFonts w:ascii="Times New Roman" w:hAnsi="Times New Roman"/>
          <w:sz w:val="28"/>
          <w:szCs w:val="28"/>
        </w:rPr>
      </w:pPr>
      <w:r w:rsidRPr="00513C24">
        <w:rPr>
          <w:rFonts w:ascii="Times New Roman" w:hAnsi="Times New Roman"/>
          <w:sz w:val="28"/>
          <w:szCs w:val="28"/>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A3B11" w:rsidRPr="00513C24" w:rsidRDefault="00DA3B11" w:rsidP="00DA3B11">
      <w:pPr>
        <w:numPr>
          <w:ilvl w:val="0"/>
          <w:numId w:val="20"/>
        </w:numPr>
        <w:suppressAutoHyphens w:val="0"/>
        <w:spacing w:after="12" w:line="269" w:lineRule="auto"/>
        <w:ind w:right="533" w:hanging="360"/>
        <w:rPr>
          <w:rFonts w:ascii="Times New Roman" w:hAnsi="Times New Roman"/>
          <w:sz w:val="28"/>
          <w:szCs w:val="28"/>
        </w:rPr>
      </w:pPr>
      <w:r w:rsidRPr="00513C24">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w:t>
      </w:r>
    </w:p>
    <w:p w:rsidR="00DA3B11" w:rsidRPr="00513C24" w:rsidRDefault="00DA3B11" w:rsidP="00DA3B11">
      <w:pPr>
        <w:numPr>
          <w:ilvl w:val="0"/>
          <w:numId w:val="20"/>
        </w:numPr>
        <w:suppressAutoHyphens w:val="0"/>
        <w:spacing w:after="12" w:line="269" w:lineRule="auto"/>
        <w:ind w:right="533" w:hanging="360"/>
        <w:rPr>
          <w:rFonts w:ascii="Times New Roman" w:hAnsi="Times New Roman"/>
          <w:sz w:val="28"/>
          <w:szCs w:val="28"/>
        </w:rPr>
      </w:pPr>
      <w:r w:rsidRPr="00513C24">
        <w:rPr>
          <w:rFonts w:ascii="Times New Roman" w:hAnsi="Times New Roman"/>
          <w:sz w:val="28"/>
          <w:szCs w:val="28"/>
        </w:rPr>
        <w:t xml:space="preserve">Градостроительный кодекс Российской Федерации;  </w:t>
      </w:r>
    </w:p>
    <w:p w:rsidR="00DA3B11" w:rsidRPr="00513C24" w:rsidRDefault="00DA3B11" w:rsidP="00DA3B11">
      <w:pPr>
        <w:numPr>
          <w:ilvl w:val="0"/>
          <w:numId w:val="20"/>
        </w:numPr>
        <w:suppressAutoHyphens w:val="0"/>
        <w:spacing w:after="34" w:line="269" w:lineRule="auto"/>
        <w:ind w:right="533" w:hanging="360"/>
        <w:rPr>
          <w:rFonts w:ascii="Times New Roman" w:hAnsi="Times New Roman"/>
          <w:sz w:val="28"/>
          <w:szCs w:val="28"/>
        </w:rPr>
      </w:pPr>
      <w:r w:rsidRPr="00513C24">
        <w:rPr>
          <w:rFonts w:ascii="Times New Roman" w:hAnsi="Times New Roman"/>
          <w:sz w:val="28"/>
          <w:szCs w:val="28"/>
        </w:rPr>
        <w:t xml:space="preserve">Генеральный план Владимирского сельского поселения  Тулунского муниципального района Иркутской области. </w:t>
      </w:r>
    </w:p>
    <w:p w:rsidR="00DA3B11" w:rsidRPr="00513C24" w:rsidRDefault="00DA3B11" w:rsidP="00DA3B11">
      <w:pPr>
        <w:numPr>
          <w:ilvl w:val="0"/>
          <w:numId w:val="20"/>
        </w:numPr>
        <w:suppressAutoHyphens w:val="0"/>
        <w:spacing w:after="12" w:line="269" w:lineRule="auto"/>
        <w:ind w:right="533" w:hanging="360"/>
        <w:rPr>
          <w:rFonts w:ascii="Times New Roman" w:hAnsi="Times New Roman"/>
          <w:sz w:val="28"/>
          <w:szCs w:val="28"/>
        </w:rPr>
      </w:pPr>
      <w:r w:rsidRPr="00513C24">
        <w:rPr>
          <w:rFonts w:ascii="Times New Roman" w:hAnsi="Times New Roman"/>
          <w:sz w:val="28"/>
          <w:szCs w:val="28"/>
        </w:rPr>
        <w:t xml:space="preserve">Федеральный закон от 09.02.2007 № 16-ФЗ «О транспортной безопасности»; </w:t>
      </w:r>
    </w:p>
    <w:p w:rsidR="00DA3B11" w:rsidRDefault="00DA3B11" w:rsidP="00DA3B11">
      <w:pPr>
        <w:numPr>
          <w:ilvl w:val="0"/>
          <w:numId w:val="20"/>
        </w:numPr>
        <w:suppressAutoHyphens w:val="0"/>
        <w:spacing w:after="33" w:line="269" w:lineRule="auto"/>
        <w:ind w:right="533" w:hanging="360"/>
        <w:rPr>
          <w:rFonts w:ascii="Times New Roman" w:hAnsi="Times New Roman"/>
          <w:sz w:val="28"/>
          <w:szCs w:val="28"/>
        </w:rPr>
      </w:pPr>
      <w:r w:rsidRPr="00513C24">
        <w:rPr>
          <w:rFonts w:ascii="Times New Roman" w:hAnsi="Times New Roman"/>
          <w:sz w:val="28"/>
          <w:szCs w:val="28"/>
        </w:rPr>
        <w:t>поручения Президента Российской Федерации от 17 марта 2011 года Пр-701;</w:t>
      </w:r>
    </w:p>
    <w:p w:rsidR="00773731" w:rsidRDefault="00773731" w:rsidP="00773731">
      <w:pPr>
        <w:suppressAutoHyphens w:val="0"/>
        <w:spacing w:after="33" w:line="269" w:lineRule="auto"/>
        <w:ind w:right="533"/>
        <w:rPr>
          <w:rFonts w:ascii="Times New Roman" w:hAnsi="Times New Roman"/>
          <w:sz w:val="28"/>
          <w:szCs w:val="28"/>
        </w:rPr>
      </w:pPr>
    </w:p>
    <w:p w:rsidR="00773731" w:rsidRDefault="00773731" w:rsidP="00773731">
      <w:pPr>
        <w:suppressAutoHyphens w:val="0"/>
        <w:spacing w:after="33" w:line="269" w:lineRule="auto"/>
        <w:ind w:right="533"/>
        <w:rPr>
          <w:rFonts w:ascii="Times New Roman" w:hAnsi="Times New Roman"/>
          <w:sz w:val="28"/>
          <w:szCs w:val="28"/>
        </w:rPr>
      </w:pPr>
    </w:p>
    <w:p w:rsidR="00773731" w:rsidRDefault="00773731" w:rsidP="00773731">
      <w:pPr>
        <w:suppressAutoHyphens w:val="0"/>
        <w:spacing w:after="33" w:line="269" w:lineRule="auto"/>
        <w:ind w:right="533"/>
        <w:rPr>
          <w:rFonts w:ascii="Times New Roman" w:hAnsi="Times New Roman"/>
          <w:sz w:val="28"/>
          <w:szCs w:val="28"/>
        </w:rPr>
      </w:pPr>
    </w:p>
    <w:p w:rsidR="00DA3B11" w:rsidRPr="00513C24" w:rsidRDefault="00DA3B11" w:rsidP="00DA3B11">
      <w:pPr>
        <w:numPr>
          <w:ilvl w:val="0"/>
          <w:numId w:val="20"/>
        </w:numPr>
        <w:suppressAutoHyphens w:val="0"/>
        <w:spacing w:after="33" w:line="269" w:lineRule="auto"/>
        <w:ind w:right="533" w:hanging="360"/>
        <w:rPr>
          <w:rFonts w:ascii="Times New Roman" w:hAnsi="Times New Roman"/>
          <w:sz w:val="28"/>
          <w:szCs w:val="28"/>
        </w:rPr>
      </w:pPr>
      <w:r w:rsidRPr="00513C24">
        <w:rPr>
          <w:rFonts w:ascii="Times New Roman" w:hAnsi="Times New Roman"/>
          <w:sz w:val="28"/>
          <w:szCs w:val="28"/>
        </w:rPr>
        <w:t xml:space="preserve"> </w:t>
      </w:r>
      <w:r w:rsidRPr="00513C24">
        <w:rPr>
          <w:rFonts w:ascii="Times New Roman" w:eastAsia="Segoe UI Symbol" w:hAnsi="Times New Roman"/>
          <w:sz w:val="28"/>
          <w:szCs w:val="28"/>
        </w:rPr>
        <w:t></w:t>
      </w:r>
      <w:r w:rsidRPr="00513C24">
        <w:rPr>
          <w:rFonts w:ascii="Times New Roman" w:eastAsia="Arial" w:hAnsi="Times New Roman"/>
          <w:sz w:val="28"/>
          <w:szCs w:val="28"/>
        </w:rPr>
        <w:t xml:space="preserve"> </w:t>
      </w:r>
      <w:r w:rsidRPr="00513C24">
        <w:rPr>
          <w:rFonts w:ascii="Times New Roman" w:hAnsi="Times New Roman"/>
          <w:sz w:val="28"/>
          <w:szCs w:val="28"/>
        </w:rPr>
        <w:t xml:space="preserve">Постановление Правительства Российской Федерации от 25 декабря 2015 года ПрN1440 «Об утверждении требований к программам комплексного развития транспортной инфраструктуры поселений, городских округов; </w:t>
      </w:r>
    </w:p>
    <w:p w:rsidR="00EF38E7" w:rsidRDefault="00EF38E7" w:rsidP="00EF38E7">
      <w:pPr>
        <w:suppressAutoHyphens w:val="0"/>
        <w:spacing w:after="15" w:line="268" w:lineRule="auto"/>
        <w:ind w:left="721" w:right="533"/>
        <w:rPr>
          <w:rFonts w:ascii="Times New Roman" w:hAnsi="Times New Roman"/>
          <w:sz w:val="28"/>
          <w:szCs w:val="28"/>
        </w:rPr>
      </w:pPr>
    </w:p>
    <w:p w:rsidR="00DA3B11" w:rsidRPr="00513C24" w:rsidRDefault="00DA3B11" w:rsidP="00DA3B11">
      <w:pPr>
        <w:numPr>
          <w:ilvl w:val="0"/>
          <w:numId w:val="20"/>
        </w:numPr>
        <w:suppressAutoHyphens w:val="0"/>
        <w:spacing w:after="15" w:line="268" w:lineRule="auto"/>
        <w:ind w:right="533" w:hanging="360"/>
        <w:rPr>
          <w:rFonts w:ascii="Times New Roman" w:hAnsi="Times New Roman"/>
          <w:sz w:val="28"/>
          <w:szCs w:val="28"/>
        </w:rPr>
      </w:pPr>
      <w:r w:rsidRPr="00513C24">
        <w:rPr>
          <w:rFonts w:ascii="Times New Roman" w:hAnsi="Times New Roman"/>
          <w:sz w:val="28"/>
          <w:szCs w:val="28"/>
        </w:rPr>
        <w:t xml:space="preserve">Приказ министерства транспорта Российской Федерации от 16.11.2012 № 402 « Об утверждении Классификации работ по капитальному ремонту  и содержанию автомобильных дорог; </w:t>
      </w:r>
    </w:p>
    <w:p w:rsidR="00DA3B11" w:rsidRPr="00513C24" w:rsidRDefault="00DA3B11" w:rsidP="00DA3B11">
      <w:pPr>
        <w:pStyle w:val="ConsPlusNormal"/>
        <w:widowControl/>
        <w:ind w:firstLine="708"/>
        <w:jc w:val="both"/>
        <w:rPr>
          <w:rFonts w:ascii="Times New Roman" w:hAnsi="Times New Roman"/>
          <w:sz w:val="28"/>
          <w:szCs w:val="28"/>
        </w:rPr>
      </w:pPr>
      <w:r w:rsidRPr="00513C24">
        <w:rPr>
          <w:rFonts w:ascii="Times New Roman" w:hAnsi="Times New Roman"/>
          <w:sz w:val="28"/>
          <w:szCs w:val="28"/>
        </w:rPr>
        <w:t>Таким образом,  нормативно-правовая база, необходимая для функционирования и развития транспортной инфраструктуры поселения, является достаточной</w:t>
      </w:r>
    </w:p>
    <w:p w:rsidR="00DA3B11" w:rsidRPr="00513C24"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r w:rsidRPr="001C653D">
        <w:rPr>
          <w:rFonts w:ascii="Times New Roman" w:hAnsi="Times New Roman"/>
          <w:sz w:val="28"/>
          <w:szCs w:val="28"/>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Default="00DA3B11" w:rsidP="00DA3B11">
      <w:pPr>
        <w:pStyle w:val="ConsPlusNormal"/>
        <w:widowControl/>
        <w:ind w:firstLine="708"/>
        <w:jc w:val="both"/>
        <w:rPr>
          <w:rFonts w:ascii="Times New Roman" w:hAnsi="Times New Roman"/>
          <w:sz w:val="28"/>
          <w:szCs w:val="28"/>
        </w:rPr>
      </w:pPr>
    </w:p>
    <w:p w:rsidR="00DA3B11" w:rsidRPr="00400BEB" w:rsidRDefault="00DA3B11" w:rsidP="00DA3B11">
      <w:pPr>
        <w:pStyle w:val="ConsPlusNormal"/>
        <w:widowControl/>
        <w:ind w:firstLine="708"/>
        <w:jc w:val="both"/>
        <w:rPr>
          <w:rFonts w:ascii="Times New Roman" w:hAnsi="Times New Roman"/>
          <w:sz w:val="28"/>
          <w:szCs w:val="28"/>
        </w:rPr>
      </w:pPr>
    </w:p>
    <w:p w:rsidR="00C7394C" w:rsidRDefault="00C7394C"/>
    <w:sectPr w:rsidR="00C7394C" w:rsidSect="00C540C9">
      <w:headerReference w:type="even" r:id="rId10"/>
      <w:pgSz w:w="11906" w:h="16838"/>
      <w:pgMar w:top="0" w:right="1134" w:bottom="0" w:left="851" w:header="709"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663" w:rsidRDefault="00773663">
      <w:pPr>
        <w:spacing w:after="0" w:line="240" w:lineRule="auto"/>
      </w:pPr>
      <w:r>
        <w:separator/>
      </w:r>
    </w:p>
  </w:endnote>
  <w:endnote w:type="continuationSeparator" w:id="0">
    <w:p w:rsidR="00773663" w:rsidRDefault="00773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663" w:rsidRDefault="00773663">
      <w:pPr>
        <w:spacing w:after="0" w:line="240" w:lineRule="auto"/>
      </w:pPr>
      <w:r>
        <w:separator/>
      </w:r>
    </w:p>
  </w:footnote>
  <w:footnote w:type="continuationSeparator" w:id="0">
    <w:p w:rsidR="00773663" w:rsidRDefault="00773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6DA" w:rsidRDefault="007C76DA">
    <w:pPr>
      <w:pStyle w:val="af6"/>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15:restartNumberingAfterBreak="0">
    <w:nsid w:val="00000008"/>
    <w:multiLevelType w:val="multilevel"/>
    <w:tmpl w:val="00000008"/>
    <w:name w:val="WWNum9"/>
    <w:lvl w:ilvl="0">
      <w:start w:val="1"/>
      <w:numFmt w:val="decimal"/>
      <w:lvlText w:val="%1."/>
      <w:lvlJc w:val="left"/>
      <w:pPr>
        <w:tabs>
          <w:tab w:val="num" w:pos="14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15:restartNumberingAfterBreak="0">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A5C0FEA"/>
    <w:multiLevelType w:val="hybridMultilevel"/>
    <w:tmpl w:val="5C269D48"/>
    <w:lvl w:ilvl="0" w:tplc="84DC5E32">
      <w:start w:val="1"/>
      <w:numFmt w:val="decimal"/>
      <w:lvlText w:val="%1."/>
      <w:lvlJc w:val="left"/>
      <w:pPr>
        <w:ind w:left="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E44BB8">
      <w:start w:val="1"/>
      <w:numFmt w:val="lowerLetter"/>
      <w:lvlText w:val="%2"/>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5AE39C">
      <w:start w:val="1"/>
      <w:numFmt w:val="lowerRoman"/>
      <w:lvlText w:val="%3"/>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705798">
      <w:start w:val="1"/>
      <w:numFmt w:val="decimal"/>
      <w:lvlText w:val="%4"/>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407078">
      <w:start w:val="1"/>
      <w:numFmt w:val="lowerLetter"/>
      <w:lvlText w:val="%5"/>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AA3046">
      <w:start w:val="1"/>
      <w:numFmt w:val="lowerRoman"/>
      <w:lvlText w:val="%6"/>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AADBD4">
      <w:start w:val="1"/>
      <w:numFmt w:val="decimal"/>
      <w:lvlText w:val="%7"/>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C8BEB2">
      <w:start w:val="1"/>
      <w:numFmt w:val="lowerLetter"/>
      <w:lvlText w:val="%8"/>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7C4EE4">
      <w:start w:val="1"/>
      <w:numFmt w:val="lowerRoman"/>
      <w:lvlText w:val="%9"/>
      <w:lvlJc w:val="left"/>
      <w:pPr>
        <w:ind w:left="6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5116F6E"/>
    <w:multiLevelType w:val="hybridMultilevel"/>
    <w:tmpl w:val="53F8B8B8"/>
    <w:lvl w:ilvl="0" w:tplc="13F282E2">
      <w:start w:val="7"/>
      <w:numFmt w:val="decimal"/>
      <w:lvlText w:val="%1)"/>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3D6B93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89296F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F66426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B48ADC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E8041D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2A4419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C9CE24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80203C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 w15:restartNumberingAfterBreak="0">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15:restartNumberingAfterBreak="0">
    <w:nsid w:val="34EE3E8F"/>
    <w:multiLevelType w:val="hybridMultilevel"/>
    <w:tmpl w:val="60A4E3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E4F38"/>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B0619A"/>
    <w:multiLevelType w:val="hybridMultilevel"/>
    <w:tmpl w:val="4342CE5A"/>
    <w:lvl w:ilvl="0" w:tplc="F0463066">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B5282D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4298C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F8104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6096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DC245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E447E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7E89D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AEEBF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F240BF4"/>
    <w:multiLevelType w:val="multilevel"/>
    <w:tmpl w:val="B6E4002C"/>
    <w:lvl w:ilvl="0">
      <w:start w:val="5"/>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743A16F2"/>
    <w:multiLevelType w:val="multilevel"/>
    <w:tmpl w:val="0419001D"/>
    <w:numStyleLink w:val="1"/>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8"/>
  </w:num>
  <w:num w:numId="13">
    <w:abstractNumId w:val="13"/>
  </w:num>
  <w:num w:numId="14">
    <w:abstractNumId w:val="17"/>
  </w:num>
  <w:num w:numId="15">
    <w:abstractNumId w:val="15"/>
  </w:num>
  <w:num w:numId="16">
    <w:abstractNumId w:val="20"/>
  </w:num>
  <w:num w:numId="17">
    <w:abstractNumId w:val="14"/>
  </w:num>
  <w:num w:numId="18">
    <w:abstractNumId w:val="19"/>
  </w:num>
  <w:num w:numId="19">
    <w:abstractNumId w:val="12"/>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11"/>
    <w:rsid w:val="00077FC8"/>
    <w:rsid w:val="00274081"/>
    <w:rsid w:val="00313C60"/>
    <w:rsid w:val="00741E3B"/>
    <w:rsid w:val="007601AB"/>
    <w:rsid w:val="00773663"/>
    <w:rsid w:val="00773731"/>
    <w:rsid w:val="007C76DA"/>
    <w:rsid w:val="00803676"/>
    <w:rsid w:val="0082357A"/>
    <w:rsid w:val="009F182D"/>
    <w:rsid w:val="00AC09AF"/>
    <w:rsid w:val="00B815CF"/>
    <w:rsid w:val="00C46717"/>
    <w:rsid w:val="00C540C9"/>
    <w:rsid w:val="00C7394C"/>
    <w:rsid w:val="00DA3B11"/>
    <w:rsid w:val="00EF3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F032F-3923-48E9-A4CD-3EFC3961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081"/>
    <w:pPr>
      <w:suppressAutoHyphens/>
      <w:spacing w:after="200" w:line="276" w:lineRule="auto"/>
    </w:pPr>
    <w:rPr>
      <w:rFonts w:ascii="Calibri" w:eastAsia="Calibri" w:hAnsi="Calibri" w:cs="Times New Roman"/>
      <w:kern w:val="1"/>
      <w:lang w:eastAsia="ar-SA"/>
    </w:rPr>
  </w:style>
  <w:style w:type="paragraph" w:styleId="10">
    <w:name w:val="heading 1"/>
    <w:basedOn w:val="a"/>
    <w:next w:val="a0"/>
    <w:link w:val="11"/>
    <w:qFormat/>
    <w:rsid w:val="00DA3B11"/>
    <w:pPr>
      <w:tabs>
        <w:tab w:val="left" w:pos="0"/>
      </w:tabs>
      <w:spacing w:after="136" w:line="288" w:lineRule="atLeast"/>
      <w:ind w:left="432" w:hanging="432"/>
      <w:outlineLvl w:val="0"/>
    </w:pPr>
    <w:rPr>
      <w:rFonts w:ascii="Tahoma" w:eastAsia="Times New Roman" w:hAnsi="Tahoma" w:cs="Tahoma"/>
      <w:color w:val="2E3432"/>
      <w:sz w:val="38"/>
      <w:szCs w:val="38"/>
    </w:rPr>
  </w:style>
  <w:style w:type="paragraph" w:styleId="2">
    <w:name w:val="heading 2"/>
    <w:basedOn w:val="a"/>
    <w:next w:val="a0"/>
    <w:link w:val="20"/>
    <w:qFormat/>
    <w:rsid w:val="00DA3B11"/>
    <w:pPr>
      <w:tabs>
        <w:tab w:val="left" w:pos="0"/>
        <w:tab w:val="num" w:pos="576"/>
      </w:tabs>
      <w:spacing w:after="136" w:line="288" w:lineRule="atLeast"/>
      <w:ind w:left="576" w:hanging="576"/>
      <w:outlineLvl w:val="1"/>
    </w:pPr>
    <w:rPr>
      <w:rFonts w:ascii="Tahoma" w:eastAsia="Times New Roman" w:hAnsi="Tahoma" w:cs="Tahoma"/>
      <w:sz w:val="34"/>
      <w:szCs w:val="34"/>
    </w:rPr>
  </w:style>
  <w:style w:type="paragraph" w:styleId="3">
    <w:name w:val="heading 3"/>
    <w:basedOn w:val="a"/>
    <w:next w:val="a0"/>
    <w:link w:val="30"/>
    <w:qFormat/>
    <w:rsid w:val="00DA3B11"/>
    <w:pPr>
      <w:tabs>
        <w:tab w:val="left" w:pos="0"/>
        <w:tab w:val="num" w:pos="720"/>
      </w:tabs>
      <w:spacing w:after="136" w:line="288" w:lineRule="atLeast"/>
      <w:ind w:left="720" w:hanging="720"/>
      <w:outlineLvl w:val="2"/>
    </w:pPr>
    <w:rPr>
      <w:rFonts w:ascii="Tahoma" w:eastAsia="Times New Roman" w:hAnsi="Tahoma" w:cs="Tahoma"/>
      <w:sz w:val="29"/>
      <w:szCs w:val="29"/>
    </w:rPr>
  </w:style>
  <w:style w:type="paragraph" w:styleId="4">
    <w:name w:val="heading 4"/>
    <w:basedOn w:val="a"/>
    <w:next w:val="a0"/>
    <w:link w:val="40"/>
    <w:qFormat/>
    <w:rsid w:val="00DA3B11"/>
    <w:pPr>
      <w:tabs>
        <w:tab w:val="left" w:pos="0"/>
        <w:tab w:val="num" w:pos="864"/>
      </w:tabs>
      <w:spacing w:before="280" w:after="280" w:line="288" w:lineRule="atLeast"/>
      <w:ind w:left="864" w:hanging="864"/>
      <w:outlineLvl w:val="3"/>
    </w:pPr>
    <w:rPr>
      <w:rFonts w:ascii="Tahoma" w:eastAsia="Times New Roman" w:hAnsi="Tahoma" w:cs="Tahoma"/>
      <w:b/>
      <w:bCs/>
      <w:sz w:val="24"/>
      <w:szCs w:val="24"/>
    </w:rPr>
  </w:style>
  <w:style w:type="paragraph" w:styleId="5">
    <w:name w:val="heading 5"/>
    <w:basedOn w:val="a"/>
    <w:next w:val="a0"/>
    <w:link w:val="50"/>
    <w:qFormat/>
    <w:rsid w:val="00DA3B11"/>
    <w:pPr>
      <w:tabs>
        <w:tab w:val="left" w:pos="0"/>
        <w:tab w:val="num" w:pos="1008"/>
      </w:tabs>
      <w:spacing w:before="280" w:after="280" w:line="288" w:lineRule="atLeast"/>
      <w:ind w:left="1008" w:hanging="1008"/>
      <w:outlineLvl w:val="4"/>
    </w:pPr>
    <w:rPr>
      <w:rFonts w:ascii="Tahoma" w:eastAsia="Times New Roman" w:hAnsi="Tahoma" w:cs="Tahoma"/>
      <w:b/>
      <w:bCs/>
      <w:sz w:val="24"/>
      <w:szCs w:val="24"/>
    </w:rPr>
  </w:style>
  <w:style w:type="paragraph" w:styleId="6">
    <w:name w:val="heading 6"/>
    <w:basedOn w:val="a"/>
    <w:next w:val="a0"/>
    <w:link w:val="60"/>
    <w:qFormat/>
    <w:rsid w:val="00DA3B11"/>
    <w:pPr>
      <w:tabs>
        <w:tab w:val="left" w:pos="0"/>
        <w:tab w:val="num" w:pos="1152"/>
      </w:tabs>
      <w:spacing w:before="280" w:after="280" w:line="288" w:lineRule="atLeast"/>
      <w:ind w:left="1152" w:hanging="1152"/>
      <w:outlineLvl w:val="5"/>
    </w:pPr>
    <w:rPr>
      <w:rFonts w:ascii="Tahoma" w:eastAsia="Times New Roman" w:hAnsi="Tahoma" w:cs="Tahom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DA3B11"/>
    <w:rPr>
      <w:rFonts w:ascii="Tahoma" w:eastAsia="Times New Roman" w:hAnsi="Tahoma" w:cs="Tahoma"/>
      <w:color w:val="2E3432"/>
      <w:kern w:val="1"/>
      <w:sz w:val="38"/>
      <w:szCs w:val="38"/>
      <w:lang w:eastAsia="ar-SA"/>
    </w:rPr>
  </w:style>
  <w:style w:type="character" w:customStyle="1" w:styleId="20">
    <w:name w:val="Заголовок 2 Знак"/>
    <w:basedOn w:val="a1"/>
    <w:link w:val="2"/>
    <w:rsid w:val="00DA3B11"/>
    <w:rPr>
      <w:rFonts w:ascii="Tahoma" w:eastAsia="Times New Roman" w:hAnsi="Tahoma" w:cs="Tahoma"/>
      <w:kern w:val="1"/>
      <w:sz w:val="34"/>
      <w:szCs w:val="34"/>
      <w:lang w:eastAsia="ar-SA"/>
    </w:rPr>
  </w:style>
  <w:style w:type="character" w:customStyle="1" w:styleId="30">
    <w:name w:val="Заголовок 3 Знак"/>
    <w:basedOn w:val="a1"/>
    <w:link w:val="3"/>
    <w:rsid w:val="00DA3B11"/>
    <w:rPr>
      <w:rFonts w:ascii="Tahoma" w:eastAsia="Times New Roman" w:hAnsi="Tahoma" w:cs="Tahoma"/>
      <w:kern w:val="1"/>
      <w:sz w:val="29"/>
      <w:szCs w:val="29"/>
      <w:lang w:eastAsia="ar-SA"/>
    </w:rPr>
  </w:style>
  <w:style w:type="character" w:customStyle="1" w:styleId="40">
    <w:name w:val="Заголовок 4 Знак"/>
    <w:basedOn w:val="a1"/>
    <w:link w:val="4"/>
    <w:rsid w:val="00DA3B11"/>
    <w:rPr>
      <w:rFonts w:ascii="Tahoma" w:eastAsia="Times New Roman" w:hAnsi="Tahoma" w:cs="Tahoma"/>
      <w:b/>
      <w:bCs/>
      <w:kern w:val="1"/>
      <w:sz w:val="24"/>
      <w:szCs w:val="24"/>
      <w:lang w:eastAsia="ar-SA"/>
    </w:rPr>
  </w:style>
  <w:style w:type="character" w:customStyle="1" w:styleId="50">
    <w:name w:val="Заголовок 5 Знак"/>
    <w:basedOn w:val="a1"/>
    <w:link w:val="5"/>
    <w:rsid w:val="00DA3B11"/>
    <w:rPr>
      <w:rFonts w:ascii="Tahoma" w:eastAsia="Times New Roman" w:hAnsi="Tahoma" w:cs="Tahoma"/>
      <w:b/>
      <w:bCs/>
      <w:kern w:val="1"/>
      <w:sz w:val="24"/>
      <w:szCs w:val="24"/>
      <w:lang w:eastAsia="ar-SA"/>
    </w:rPr>
  </w:style>
  <w:style w:type="character" w:customStyle="1" w:styleId="60">
    <w:name w:val="Заголовок 6 Знак"/>
    <w:basedOn w:val="a1"/>
    <w:link w:val="6"/>
    <w:rsid w:val="00DA3B11"/>
    <w:rPr>
      <w:rFonts w:ascii="Tahoma" w:eastAsia="Times New Roman" w:hAnsi="Tahoma" w:cs="Tahoma"/>
      <w:b/>
      <w:bCs/>
      <w:kern w:val="1"/>
      <w:sz w:val="24"/>
      <w:szCs w:val="24"/>
      <w:lang w:eastAsia="ar-SA"/>
    </w:rPr>
  </w:style>
  <w:style w:type="character" w:customStyle="1" w:styleId="12">
    <w:name w:val="Основной шрифт абзаца1"/>
    <w:rsid w:val="00DA3B11"/>
  </w:style>
  <w:style w:type="character" w:customStyle="1" w:styleId="WW8Num2z0">
    <w:name w:val="WW8Num2z0"/>
    <w:rsid w:val="00DA3B11"/>
    <w:rPr>
      <w:rFonts w:ascii="Symbol" w:hAnsi="Symbol" w:cs="Symbol"/>
    </w:rPr>
  </w:style>
  <w:style w:type="character" w:customStyle="1" w:styleId="WW8Num3z0">
    <w:name w:val="WW8Num3z0"/>
    <w:rsid w:val="00DA3B11"/>
    <w:rPr>
      <w:rFonts w:cs="Times New Roman"/>
    </w:rPr>
  </w:style>
  <w:style w:type="character" w:customStyle="1" w:styleId="WW8Num6z0">
    <w:name w:val="WW8Num6z0"/>
    <w:rsid w:val="00DA3B11"/>
    <w:rPr>
      <w:rFonts w:ascii="Symbol" w:hAnsi="Symbol" w:cs="Symbol"/>
    </w:rPr>
  </w:style>
  <w:style w:type="character" w:customStyle="1" w:styleId="WW8Num10z0">
    <w:name w:val="WW8Num10z0"/>
    <w:rsid w:val="00DA3B11"/>
    <w:rPr>
      <w:rFonts w:ascii="Symbol" w:hAnsi="Symbol" w:cs="OpenSymbol"/>
    </w:rPr>
  </w:style>
  <w:style w:type="character" w:customStyle="1" w:styleId="WW8Num11z0">
    <w:name w:val="WW8Num11z0"/>
    <w:rsid w:val="00DA3B11"/>
    <w:rPr>
      <w:rFonts w:ascii="Symbol" w:hAnsi="Symbol" w:cs="OpenSymbol"/>
    </w:rPr>
  </w:style>
  <w:style w:type="character" w:customStyle="1" w:styleId="WW8Num12z0">
    <w:name w:val="WW8Num12z0"/>
    <w:rsid w:val="00DA3B11"/>
    <w:rPr>
      <w:rFonts w:ascii="Symbol" w:hAnsi="Symbol" w:cs="OpenSymbol"/>
    </w:rPr>
  </w:style>
  <w:style w:type="character" w:customStyle="1" w:styleId="31">
    <w:name w:val="Основной шрифт абзаца3"/>
    <w:rsid w:val="00DA3B11"/>
  </w:style>
  <w:style w:type="character" w:customStyle="1" w:styleId="WW8Num1z0">
    <w:name w:val="WW8Num1z0"/>
    <w:rsid w:val="00DA3B11"/>
    <w:rPr>
      <w:rFonts w:ascii="Symbol" w:hAnsi="Symbol" w:cs="OpenSymbol"/>
    </w:rPr>
  </w:style>
  <w:style w:type="character" w:customStyle="1" w:styleId="WW8Num6z1">
    <w:name w:val="WW8Num6z1"/>
    <w:rsid w:val="00DA3B11"/>
    <w:rPr>
      <w:rFonts w:ascii="Courier New" w:hAnsi="Courier New" w:cs="Courier New"/>
    </w:rPr>
  </w:style>
  <w:style w:type="character" w:customStyle="1" w:styleId="WW8Num6z2">
    <w:name w:val="WW8Num6z2"/>
    <w:rsid w:val="00DA3B11"/>
    <w:rPr>
      <w:rFonts w:ascii="Wingdings" w:hAnsi="Wingdings" w:cs="Wingdings"/>
    </w:rPr>
  </w:style>
  <w:style w:type="character" w:customStyle="1" w:styleId="21">
    <w:name w:val="Основной шрифт абзаца2"/>
    <w:rsid w:val="00DA3B11"/>
  </w:style>
  <w:style w:type="character" w:customStyle="1" w:styleId="HTML">
    <w:name w:val="Стандартный HTML Знак"/>
    <w:rsid w:val="00DA3B11"/>
    <w:rPr>
      <w:rFonts w:ascii="Courier New" w:eastAsia="Times New Roman" w:hAnsi="Courier New" w:cs="Courier New"/>
      <w:sz w:val="20"/>
      <w:szCs w:val="20"/>
    </w:rPr>
  </w:style>
  <w:style w:type="character" w:customStyle="1" w:styleId="a4">
    <w:name w:val="Гипертекстовая ссылка"/>
    <w:rsid w:val="00DA3B11"/>
    <w:rPr>
      <w:b/>
      <w:bCs/>
      <w:color w:val="008000"/>
    </w:rPr>
  </w:style>
  <w:style w:type="character" w:styleId="a5">
    <w:name w:val="Hyperlink"/>
    <w:rsid w:val="00DA3B11"/>
    <w:rPr>
      <w:color w:val="0000FF"/>
      <w:u w:val="single"/>
    </w:rPr>
  </w:style>
  <w:style w:type="character" w:customStyle="1" w:styleId="a6">
    <w:name w:val="Основной текст Знак"/>
    <w:rsid w:val="00DA3B11"/>
    <w:rPr>
      <w:sz w:val="22"/>
      <w:szCs w:val="22"/>
    </w:rPr>
  </w:style>
  <w:style w:type="character" w:customStyle="1" w:styleId="a7">
    <w:name w:val="Красная строка Знак"/>
    <w:rsid w:val="00DA3B11"/>
    <w:rPr>
      <w:rFonts w:ascii="Times New Roman" w:eastAsia="Times New Roman" w:hAnsi="Times New Roman" w:cs="Times New Roman"/>
      <w:sz w:val="24"/>
      <w:szCs w:val="24"/>
    </w:rPr>
  </w:style>
  <w:style w:type="character" w:customStyle="1" w:styleId="32">
    <w:name w:val="Основной текст с отступом 3 Знак"/>
    <w:rsid w:val="00DA3B11"/>
    <w:rPr>
      <w:sz w:val="16"/>
      <w:szCs w:val="16"/>
    </w:rPr>
  </w:style>
  <w:style w:type="character" w:customStyle="1" w:styleId="WW-Absatz-Standardschriftart111111111">
    <w:name w:val="WW-Absatz-Standardschriftart111111111"/>
    <w:rsid w:val="00DA3B11"/>
  </w:style>
  <w:style w:type="character" w:customStyle="1" w:styleId="apple-style-span">
    <w:name w:val="apple-style-span"/>
    <w:basedOn w:val="21"/>
    <w:rsid w:val="00DA3B11"/>
  </w:style>
  <w:style w:type="character" w:customStyle="1" w:styleId="S">
    <w:name w:val="S_Обычный Знак"/>
    <w:rsid w:val="00DA3B11"/>
    <w:rPr>
      <w:sz w:val="24"/>
      <w:szCs w:val="24"/>
      <w:lang w:val="ru-RU" w:eastAsia="ar-SA" w:bidi="ar-SA"/>
    </w:rPr>
  </w:style>
  <w:style w:type="character" w:customStyle="1" w:styleId="22">
    <w:name w:val="Основной текст с отступом 2 Знак"/>
    <w:rsid w:val="00DA3B11"/>
    <w:rPr>
      <w:sz w:val="24"/>
      <w:szCs w:val="24"/>
      <w:lang w:val="ru-RU" w:eastAsia="ar-SA" w:bidi="ar-SA"/>
    </w:rPr>
  </w:style>
  <w:style w:type="character" w:customStyle="1" w:styleId="a8">
    <w:name w:val="Символ сноски"/>
    <w:rsid w:val="00DA3B11"/>
    <w:rPr>
      <w:rFonts w:cs="Times New Roman"/>
      <w:vertAlign w:val="superscript"/>
    </w:rPr>
  </w:style>
  <w:style w:type="character" w:customStyle="1" w:styleId="a9">
    <w:name w:val="Текст сноски Знак"/>
    <w:rsid w:val="00DA3B11"/>
    <w:rPr>
      <w:lang w:val="ru-RU" w:eastAsia="ar-SA" w:bidi="ar-SA"/>
    </w:rPr>
  </w:style>
  <w:style w:type="character" w:customStyle="1" w:styleId="13">
    <w:name w:val="Номер страницы1"/>
    <w:rsid w:val="00DA3B11"/>
    <w:rPr>
      <w:rFonts w:cs="Times New Roman"/>
    </w:rPr>
  </w:style>
  <w:style w:type="character" w:customStyle="1" w:styleId="aa">
    <w:name w:val="Нижний колонтитул Знак"/>
    <w:uiPriority w:val="99"/>
    <w:rsid w:val="00DA3B11"/>
    <w:rPr>
      <w:sz w:val="24"/>
      <w:szCs w:val="24"/>
      <w:lang w:val="ru-RU" w:eastAsia="ar-SA" w:bidi="ar-SA"/>
    </w:rPr>
  </w:style>
  <w:style w:type="character" w:customStyle="1" w:styleId="ab">
    <w:name w:val="Верхний колонтитул Знак"/>
    <w:uiPriority w:val="99"/>
    <w:rsid w:val="00DA3B11"/>
    <w:rPr>
      <w:sz w:val="24"/>
      <w:szCs w:val="24"/>
      <w:lang w:val="ru-RU" w:eastAsia="ar-SA" w:bidi="ar-SA"/>
    </w:rPr>
  </w:style>
  <w:style w:type="character" w:customStyle="1" w:styleId="ac">
    <w:name w:val="Текст выноски Знак"/>
    <w:rsid w:val="00DA3B11"/>
    <w:rPr>
      <w:rFonts w:ascii="Tahoma" w:hAnsi="Tahoma" w:cs="Tahoma"/>
      <w:sz w:val="16"/>
      <w:szCs w:val="16"/>
    </w:rPr>
  </w:style>
  <w:style w:type="character" w:customStyle="1" w:styleId="apple-converted-space">
    <w:name w:val="apple-converted-space"/>
    <w:basedOn w:val="21"/>
    <w:rsid w:val="00DA3B11"/>
  </w:style>
  <w:style w:type="character" w:customStyle="1" w:styleId="ad">
    <w:name w:val="Название Знак"/>
    <w:rsid w:val="00DA3B11"/>
    <w:rPr>
      <w:rFonts w:ascii="Times New Roman" w:eastAsia="Times New Roman" w:hAnsi="Times New Roman" w:cs="Times New Roman"/>
      <w:sz w:val="24"/>
    </w:rPr>
  </w:style>
  <w:style w:type="character" w:styleId="ae">
    <w:name w:val="Strong"/>
    <w:qFormat/>
    <w:rsid w:val="00DA3B11"/>
    <w:rPr>
      <w:b/>
      <w:bCs/>
    </w:rPr>
  </w:style>
  <w:style w:type="character" w:customStyle="1" w:styleId="af">
    <w:name w:val="Маркеры списка"/>
    <w:rsid w:val="00DA3B11"/>
    <w:rPr>
      <w:rFonts w:ascii="OpenSymbol" w:eastAsia="OpenSymbol" w:hAnsi="OpenSymbol" w:cs="OpenSymbol"/>
    </w:rPr>
  </w:style>
  <w:style w:type="character" w:customStyle="1" w:styleId="ListLabel1">
    <w:name w:val="ListLabel 1"/>
    <w:rsid w:val="00DA3B11"/>
    <w:rPr>
      <w:rFonts w:cs="Symbol"/>
    </w:rPr>
  </w:style>
  <w:style w:type="character" w:customStyle="1" w:styleId="ListLabel2">
    <w:name w:val="ListLabel 2"/>
    <w:rsid w:val="00DA3B11"/>
    <w:rPr>
      <w:rFonts w:cs="Times New Roman"/>
    </w:rPr>
  </w:style>
  <w:style w:type="character" w:customStyle="1" w:styleId="ListLabel3">
    <w:name w:val="ListLabel 3"/>
    <w:rsid w:val="00DA3B11"/>
    <w:rPr>
      <w:rFonts w:cs="OpenSymbol"/>
    </w:rPr>
  </w:style>
  <w:style w:type="character" w:customStyle="1" w:styleId="af0">
    <w:name w:val="Символ нумерации"/>
    <w:rsid w:val="00DA3B11"/>
  </w:style>
  <w:style w:type="paragraph" w:customStyle="1" w:styleId="14">
    <w:name w:val="Заголовок1"/>
    <w:basedOn w:val="a"/>
    <w:next w:val="a0"/>
    <w:rsid w:val="00DA3B11"/>
    <w:pPr>
      <w:keepNext/>
      <w:spacing w:before="240" w:after="120"/>
    </w:pPr>
    <w:rPr>
      <w:rFonts w:ascii="Arial" w:eastAsia="Microsoft YaHei" w:hAnsi="Arial" w:cs="Mangal"/>
      <w:sz w:val="28"/>
      <w:szCs w:val="28"/>
    </w:rPr>
  </w:style>
  <w:style w:type="paragraph" w:styleId="a0">
    <w:name w:val="Body Text"/>
    <w:basedOn w:val="a"/>
    <w:link w:val="15"/>
    <w:rsid w:val="00DA3B11"/>
    <w:pPr>
      <w:spacing w:after="120"/>
    </w:pPr>
  </w:style>
  <w:style w:type="character" w:customStyle="1" w:styleId="15">
    <w:name w:val="Основной текст Знак1"/>
    <w:basedOn w:val="a1"/>
    <w:link w:val="a0"/>
    <w:rsid w:val="00DA3B11"/>
    <w:rPr>
      <w:rFonts w:ascii="Calibri" w:eastAsia="Calibri" w:hAnsi="Calibri" w:cs="Times New Roman"/>
      <w:kern w:val="1"/>
      <w:lang w:eastAsia="ar-SA"/>
    </w:rPr>
  </w:style>
  <w:style w:type="paragraph" w:styleId="af1">
    <w:name w:val="List"/>
    <w:basedOn w:val="a0"/>
    <w:rsid w:val="00DA3B11"/>
    <w:rPr>
      <w:rFonts w:cs="Mangal"/>
    </w:rPr>
  </w:style>
  <w:style w:type="paragraph" w:customStyle="1" w:styleId="33">
    <w:name w:val="Название3"/>
    <w:basedOn w:val="a"/>
    <w:rsid w:val="00DA3B11"/>
    <w:pPr>
      <w:suppressLineNumbers/>
      <w:spacing w:before="120" w:after="120"/>
    </w:pPr>
    <w:rPr>
      <w:rFonts w:cs="Mangal"/>
      <w:i/>
      <w:iCs/>
      <w:sz w:val="24"/>
      <w:szCs w:val="24"/>
    </w:rPr>
  </w:style>
  <w:style w:type="paragraph" w:customStyle="1" w:styleId="34">
    <w:name w:val="Указатель3"/>
    <w:basedOn w:val="a"/>
    <w:rsid w:val="00DA3B11"/>
    <w:pPr>
      <w:suppressLineNumbers/>
    </w:pPr>
    <w:rPr>
      <w:rFonts w:cs="Mangal"/>
    </w:rPr>
  </w:style>
  <w:style w:type="paragraph" w:customStyle="1" w:styleId="23">
    <w:name w:val="Название2"/>
    <w:basedOn w:val="a"/>
    <w:rsid w:val="00DA3B11"/>
    <w:pPr>
      <w:suppressLineNumbers/>
      <w:spacing w:before="120" w:after="120"/>
    </w:pPr>
    <w:rPr>
      <w:rFonts w:cs="Mangal"/>
      <w:i/>
      <w:iCs/>
      <w:sz w:val="24"/>
      <w:szCs w:val="24"/>
    </w:rPr>
  </w:style>
  <w:style w:type="paragraph" w:customStyle="1" w:styleId="24">
    <w:name w:val="Указатель2"/>
    <w:basedOn w:val="a"/>
    <w:rsid w:val="00DA3B11"/>
    <w:pPr>
      <w:suppressLineNumbers/>
    </w:pPr>
    <w:rPr>
      <w:rFonts w:cs="Mangal"/>
    </w:rPr>
  </w:style>
  <w:style w:type="paragraph" w:customStyle="1" w:styleId="16">
    <w:name w:val="Название1"/>
    <w:basedOn w:val="a"/>
    <w:rsid w:val="00DA3B11"/>
    <w:pPr>
      <w:suppressLineNumbers/>
      <w:spacing w:before="120" w:after="120"/>
    </w:pPr>
    <w:rPr>
      <w:rFonts w:cs="Mangal"/>
      <w:i/>
      <w:iCs/>
      <w:sz w:val="24"/>
      <w:szCs w:val="24"/>
    </w:rPr>
  </w:style>
  <w:style w:type="paragraph" w:customStyle="1" w:styleId="17">
    <w:name w:val="Указатель1"/>
    <w:basedOn w:val="a"/>
    <w:rsid w:val="00DA3B11"/>
    <w:pPr>
      <w:suppressLineNumbers/>
    </w:pPr>
    <w:rPr>
      <w:rFonts w:cs="Mangal"/>
    </w:rPr>
  </w:style>
  <w:style w:type="paragraph" w:customStyle="1" w:styleId="HTML1">
    <w:name w:val="Стандартный HTML1"/>
    <w:basedOn w:val="a"/>
    <w:rsid w:val="00DA3B11"/>
    <w:pPr>
      <w:spacing w:after="0" w:line="100" w:lineRule="atLeast"/>
    </w:pPr>
    <w:rPr>
      <w:rFonts w:ascii="Courier New" w:eastAsia="Times New Roman" w:hAnsi="Courier New" w:cs="Courier New"/>
      <w:sz w:val="20"/>
      <w:szCs w:val="20"/>
    </w:rPr>
  </w:style>
  <w:style w:type="paragraph" w:customStyle="1" w:styleId="af2">
    <w:name w:val="Знак Знак Знак Знак"/>
    <w:basedOn w:val="a"/>
    <w:rsid w:val="00DA3B11"/>
    <w:pPr>
      <w:spacing w:after="0" w:line="100" w:lineRule="atLeast"/>
    </w:pPr>
    <w:rPr>
      <w:rFonts w:ascii="Verdana" w:eastAsia="Times New Roman" w:hAnsi="Verdana" w:cs="Verdana"/>
      <w:sz w:val="20"/>
      <w:szCs w:val="20"/>
      <w:lang w:val="en-US"/>
    </w:rPr>
  </w:style>
  <w:style w:type="paragraph" w:customStyle="1" w:styleId="18">
    <w:name w:val="Обычный (веб)1"/>
    <w:basedOn w:val="a"/>
    <w:rsid w:val="00DA3B11"/>
    <w:pPr>
      <w:spacing w:before="280" w:after="280" w:line="100" w:lineRule="atLeast"/>
    </w:pPr>
    <w:rPr>
      <w:rFonts w:ascii="Times New Roman" w:eastAsia="Times New Roman" w:hAnsi="Times New Roman"/>
      <w:sz w:val="24"/>
      <w:szCs w:val="24"/>
    </w:rPr>
  </w:style>
  <w:style w:type="paragraph" w:customStyle="1" w:styleId="19">
    <w:name w:val="Красная строка1"/>
    <w:basedOn w:val="a0"/>
    <w:rsid w:val="00DA3B11"/>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DA3B11"/>
    <w:pPr>
      <w:spacing w:after="120"/>
      <w:ind w:left="283"/>
    </w:pPr>
    <w:rPr>
      <w:sz w:val="16"/>
      <w:szCs w:val="16"/>
    </w:rPr>
  </w:style>
  <w:style w:type="paragraph" w:customStyle="1" w:styleId="af3">
    <w:name w:val="Знак Знак Знак Знак Знак Знак Знак"/>
    <w:basedOn w:val="a"/>
    <w:rsid w:val="00DA3B11"/>
    <w:pPr>
      <w:spacing w:after="160" w:line="240" w:lineRule="exact"/>
    </w:pPr>
    <w:rPr>
      <w:rFonts w:ascii="Verdana" w:eastAsia="Times New Roman" w:hAnsi="Verdana" w:cs="Verdana"/>
      <w:sz w:val="20"/>
      <w:szCs w:val="20"/>
      <w:lang w:val="en-US"/>
    </w:rPr>
  </w:style>
  <w:style w:type="paragraph" w:customStyle="1" w:styleId="af4">
    <w:name w:val="Содержимое таблицы"/>
    <w:basedOn w:val="a"/>
    <w:rsid w:val="00DA3B11"/>
    <w:pPr>
      <w:suppressLineNumbers/>
      <w:spacing w:after="0" w:line="100" w:lineRule="atLeast"/>
    </w:pPr>
    <w:rPr>
      <w:rFonts w:ascii="Times New Roman" w:eastAsia="Times New Roman" w:hAnsi="Times New Roman"/>
      <w:sz w:val="24"/>
      <w:szCs w:val="24"/>
    </w:rPr>
  </w:style>
  <w:style w:type="paragraph" w:customStyle="1" w:styleId="1a">
    <w:name w:val="Абзац списка1"/>
    <w:basedOn w:val="a"/>
    <w:rsid w:val="00DA3B11"/>
    <w:pPr>
      <w:spacing w:after="0"/>
      <w:ind w:left="720"/>
    </w:pPr>
  </w:style>
  <w:style w:type="paragraph" w:customStyle="1" w:styleId="1b">
    <w:name w:val="Без интервала1"/>
    <w:rsid w:val="00DA3B11"/>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text">
    <w:name w:val="text"/>
    <w:basedOn w:val="a"/>
    <w:rsid w:val="00DA3B11"/>
    <w:pPr>
      <w:spacing w:before="280" w:after="280" w:line="100" w:lineRule="atLeast"/>
    </w:pPr>
    <w:rPr>
      <w:rFonts w:ascii="Times New Roman" w:eastAsia="Times New Roman" w:hAnsi="Times New Roman"/>
      <w:sz w:val="24"/>
      <w:szCs w:val="24"/>
    </w:rPr>
  </w:style>
  <w:style w:type="paragraph" w:customStyle="1" w:styleId="ConsPlusNormal">
    <w:name w:val="ConsPlusNormal"/>
    <w:link w:val="ConsPlusNormal0"/>
    <w:rsid w:val="00DA3B11"/>
    <w:pPr>
      <w:widowControl w:val="0"/>
      <w:suppressAutoHyphens/>
      <w:spacing w:after="0" w:line="240" w:lineRule="auto"/>
      <w:ind w:firstLine="720"/>
    </w:pPr>
    <w:rPr>
      <w:rFonts w:ascii="Arial" w:eastAsia="Arial" w:hAnsi="Arial" w:cs="Times New Roman"/>
      <w:kern w:val="1"/>
      <w:sz w:val="20"/>
      <w:szCs w:val="20"/>
      <w:lang w:eastAsia="ar-SA"/>
    </w:rPr>
  </w:style>
  <w:style w:type="paragraph" w:customStyle="1" w:styleId="S0">
    <w:name w:val="S_Обычный"/>
    <w:basedOn w:val="a"/>
    <w:rsid w:val="00DA3B11"/>
    <w:pPr>
      <w:spacing w:after="0" w:line="360" w:lineRule="auto"/>
      <w:ind w:firstLine="709"/>
      <w:jc w:val="both"/>
    </w:pPr>
    <w:rPr>
      <w:sz w:val="24"/>
      <w:szCs w:val="24"/>
    </w:rPr>
  </w:style>
  <w:style w:type="paragraph" w:customStyle="1" w:styleId="210">
    <w:name w:val="Основной текст с отступом 21"/>
    <w:basedOn w:val="a"/>
    <w:rsid w:val="00DA3B11"/>
    <w:pPr>
      <w:spacing w:after="120" w:line="480" w:lineRule="auto"/>
      <w:ind w:left="283"/>
    </w:pPr>
    <w:rPr>
      <w:sz w:val="24"/>
      <w:szCs w:val="24"/>
    </w:rPr>
  </w:style>
  <w:style w:type="paragraph" w:customStyle="1" w:styleId="1c">
    <w:name w:val="Текст сноски1"/>
    <w:basedOn w:val="a"/>
    <w:rsid w:val="00DA3B11"/>
    <w:pPr>
      <w:spacing w:after="0" w:line="100" w:lineRule="atLeast"/>
    </w:pPr>
    <w:rPr>
      <w:sz w:val="20"/>
      <w:szCs w:val="20"/>
    </w:rPr>
  </w:style>
  <w:style w:type="paragraph" w:styleId="af5">
    <w:name w:val="footer"/>
    <w:basedOn w:val="a"/>
    <w:link w:val="1d"/>
    <w:uiPriority w:val="99"/>
    <w:rsid w:val="00DA3B11"/>
    <w:pPr>
      <w:suppressLineNumbers/>
      <w:tabs>
        <w:tab w:val="center" w:pos="4677"/>
        <w:tab w:val="right" w:pos="9355"/>
      </w:tabs>
      <w:spacing w:after="0" w:line="100" w:lineRule="atLeast"/>
    </w:pPr>
    <w:rPr>
      <w:sz w:val="24"/>
      <w:szCs w:val="24"/>
    </w:rPr>
  </w:style>
  <w:style w:type="character" w:customStyle="1" w:styleId="1d">
    <w:name w:val="Нижний колонтитул Знак1"/>
    <w:basedOn w:val="a1"/>
    <w:link w:val="af5"/>
    <w:uiPriority w:val="99"/>
    <w:rsid w:val="00DA3B11"/>
    <w:rPr>
      <w:rFonts w:ascii="Calibri" w:eastAsia="Calibri" w:hAnsi="Calibri" w:cs="Times New Roman"/>
      <w:kern w:val="1"/>
      <w:sz w:val="24"/>
      <w:szCs w:val="24"/>
      <w:lang w:eastAsia="ar-SA"/>
    </w:rPr>
  </w:style>
  <w:style w:type="paragraph" w:styleId="af6">
    <w:name w:val="header"/>
    <w:basedOn w:val="a"/>
    <w:link w:val="1e"/>
    <w:uiPriority w:val="99"/>
    <w:rsid w:val="00DA3B11"/>
    <w:pPr>
      <w:suppressLineNumbers/>
      <w:tabs>
        <w:tab w:val="center" w:pos="4677"/>
        <w:tab w:val="right" w:pos="9355"/>
      </w:tabs>
      <w:spacing w:after="0" w:line="100" w:lineRule="atLeast"/>
    </w:pPr>
    <w:rPr>
      <w:sz w:val="24"/>
      <w:szCs w:val="24"/>
    </w:rPr>
  </w:style>
  <w:style w:type="character" w:customStyle="1" w:styleId="1e">
    <w:name w:val="Верхний колонтитул Знак1"/>
    <w:basedOn w:val="a1"/>
    <w:link w:val="af6"/>
    <w:uiPriority w:val="99"/>
    <w:rsid w:val="00DA3B11"/>
    <w:rPr>
      <w:rFonts w:ascii="Calibri" w:eastAsia="Calibri" w:hAnsi="Calibri" w:cs="Times New Roman"/>
      <w:kern w:val="1"/>
      <w:sz w:val="24"/>
      <w:szCs w:val="24"/>
      <w:lang w:eastAsia="ar-SA"/>
    </w:rPr>
  </w:style>
  <w:style w:type="paragraph" w:customStyle="1" w:styleId="25">
    <w:name w:val="Список_маркир.2"/>
    <w:basedOn w:val="a"/>
    <w:rsid w:val="00DA3B11"/>
    <w:pPr>
      <w:tabs>
        <w:tab w:val="left" w:pos="1021"/>
      </w:tabs>
      <w:spacing w:after="0" w:line="360" w:lineRule="auto"/>
      <w:ind w:firstLine="567"/>
      <w:jc w:val="both"/>
    </w:pPr>
    <w:rPr>
      <w:rFonts w:ascii="Times New Roman" w:eastAsia="Times New Roman" w:hAnsi="Times New Roman"/>
      <w:sz w:val="24"/>
      <w:szCs w:val="24"/>
    </w:rPr>
  </w:style>
  <w:style w:type="paragraph" w:customStyle="1" w:styleId="1f">
    <w:name w:val="Текст выноски1"/>
    <w:basedOn w:val="a"/>
    <w:rsid w:val="00DA3B11"/>
    <w:pPr>
      <w:spacing w:after="0" w:line="100" w:lineRule="atLeast"/>
    </w:pPr>
    <w:rPr>
      <w:rFonts w:ascii="Tahoma" w:hAnsi="Tahoma" w:cs="Tahoma"/>
      <w:sz w:val="16"/>
      <w:szCs w:val="16"/>
    </w:rPr>
  </w:style>
  <w:style w:type="paragraph" w:styleId="af7">
    <w:name w:val="Title"/>
    <w:basedOn w:val="a"/>
    <w:next w:val="af8"/>
    <w:link w:val="af9"/>
    <w:qFormat/>
    <w:rsid w:val="00DA3B11"/>
    <w:pPr>
      <w:spacing w:after="0" w:line="100" w:lineRule="atLeast"/>
      <w:jc w:val="center"/>
    </w:pPr>
    <w:rPr>
      <w:rFonts w:ascii="Times New Roman" w:eastAsia="Times New Roman" w:hAnsi="Times New Roman"/>
      <w:b/>
      <w:bCs/>
      <w:sz w:val="24"/>
      <w:szCs w:val="20"/>
    </w:rPr>
  </w:style>
  <w:style w:type="character" w:customStyle="1" w:styleId="af9">
    <w:name w:val="Заголовок Знак"/>
    <w:basedOn w:val="a1"/>
    <w:link w:val="af7"/>
    <w:rsid w:val="00DA3B11"/>
    <w:rPr>
      <w:rFonts w:ascii="Times New Roman" w:eastAsia="Times New Roman" w:hAnsi="Times New Roman" w:cs="Times New Roman"/>
      <w:b/>
      <w:bCs/>
      <w:kern w:val="1"/>
      <w:sz w:val="24"/>
      <w:szCs w:val="20"/>
      <w:lang w:eastAsia="ar-SA"/>
    </w:rPr>
  </w:style>
  <w:style w:type="paragraph" w:styleId="af8">
    <w:name w:val="Subtitle"/>
    <w:basedOn w:val="14"/>
    <w:next w:val="a0"/>
    <w:link w:val="afa"/>
    <w:qFormat/>
    <w:rsid w:val="00DA3B11"/>
    <w:pPr>
      <w:jc w:val="center"/>
    </w:pPr>
    <w:rPr>
      <w:i/>
      <w:iCs/>
    </w:rPr>
  </w:style>
  <w:style w:type="character" w:customStyle="1" w:styleId="afa">
    <w:name w:val="Подзаголовок Знак"/>
    <w:basedOn w:val="a1"/>
    <w:link w:val="af8"/>
    <w:rsid w:val="00DA3B11"/>
    <w:rPr>
      <w:rFonts w:ascii="Arial" w:eastAsia="Microsoft YaHei" w:hAnsi="Arial" w:cs="Mangal"/>
      <w:i/>
      <w:iCs/>
      <w:kern w:val="1"/>
      <w:sz w:val="28"/>
      <w:szCs w:val="28"/>
      <w:lang w:eastAsia="ar-SA"/>
    </w:rPr>
  </w:style>
  <w:style w:type="paragraph" w:customStyle="1" w:styleId="Left">
    <w:name w:val="Left"/>
    <w:rsid w:val="00DA3B11"/>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b">
    <w:name w:val="Заголовок таблицы"/>
    <w:basedOn w:val="af4"/>
    <w:rsid w:val="00DA3B11"/>
    <w:pPr>
      <w:jc w:val="center"/>
    </w:pPr>
    <w:rPr>
      <w:b/>
      <w:bCs/>
    </w:rPr>
  </w:style>
  <w:style w:type="paragraph" w:styleId="afc">
    <w:name w:val="Balloon Text"/>
    <w:basedOn w:val="a"/>
    <w:link w:val="1f0"/>
    <w:rsid w:val="00DA3B11"/>
    <w:pPr>
      <w:spacing w:after="0" w:line="240" w:lineRule="auto"/>
    </w:pPr>
    <w:rPr>
      <w:rFonts w:ascii="Tahoma" w:hAnsi="Tahoma"/>
      <w:sz w:val="16"/>
      <w:szCs w:val="16"/>
    </w:rPr>
  </w:style>
  <w:style w:type="character" w:customStyle="1" w:styleId="1f0">
    <w:name w:val="Текст выноски Знак1"/>
    <w:basedOn w:val="a1"/>
    <w:link w:val="afc"/>
    <w:rsid w:val="00DA3B11"/>
    <w:rPr>
      <w:rFonts w:ascii="Tahoma" w:eastAsia="Calibri" w:hAnsi="Tahoma" w:cs="Times New Roman"/>
      <w:kern w:val="1"/>
      <w:sz w:val="16"/>
      <w:szCs w:val="16"/>
      <w:lang w:eastAsia="ar-SA"/>
    </w:rPr>
  </w:style>
  <w:style w:type="paragraph" w:styleId="afd">
    <w:name w:val="No Spacing"/>
    <w:uiPriority w:val="1"/>
    <w:qFormat/>
    <w:rsid w:val="00DA3B11"/>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A3B11"/>
    <w:pPr>
      <w:tabs>
        <w:tab w:val="clear" w:pos="0"/>
        <w:tab w:val="clear" w:pos="576"/>
      </w:tabs>
      <w:suppressAutoHyphens w:val="0"/>
      <w:spacing w:after="120" w:line="240" w:lineRule="auto"/>
      <w:ind w:left="709" w:firstLine="0"/>
      <w:jc w:val="center"/>
    </w:pPr>
    <w:rPr>
      <w:rFonts w:ascii="Times New Roman" w:hAnsi="Times New Roman" w:cs="Times New Roman"/>
      <w:b/>
      <w:kern w:val="0"/>
      <w:sz w:val="24"/>
      <w:szCs w:val="24"/>
    </w:rPr>
  </w:style>
  <w:style w:type="character" w:customStyle="1" w:styleId="S20">
    <w:name w:val="S_Заголовок 2 Знак Знак"/>
    <w:link w:val="S2"/>
    <w:rsid w:val="00DA3B11"/>
    <w:rPr>
      <w:rFonts w:ascii="Times New Roman" w:eastAsia="Times New Roman" w:hAnsi="Times New Roman" w:cs="Times New Roman"/>
      <w:b/>
      <w:sz w:val="24"/>
      <w:szCs w:val="24"/>
      <w:lang w:eastAsia="ar-SA"/>
    </w:rPr>
  </w:style>
  <w:style w:type="paragraph" w:customStyle="1" w:styleId="afe">
    <w:name w:val="основной текст"/>
    <w:basedOn w:val="a"/>
    <w:rsid w:val="00DA3B11"/>
    <w:pPr>
      <w:suppressAutoHyphens w:val="0"/>
      <w:spacing w:after="120" w:line="240" w:lineRule="auto"/>
      <w:ind w:firstLine="851"/>
      <w:jc w:val="both"/>
    </w:pPr>
    <w:rPr>
      <w:rFonts w:ascii="Arial" w:eastAsia="Times New Roman" w:hAnsi="Arial"/>
      <w:kern w:val="0"/>
      <w:sz w:val="28"/>
      <w:szCs w:val="20"/>
      <w:lang w:eastAsia="ru-RU"/>
    </w:rPr>
  </w:style>
  <w:style w:type="paragraph" w:customStyle="1" w:styleId="Default">
    <w:name w:val="Default"/>
    <w:rsid w:val="00DA3B1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
    <w:name w:val="Normal (Web)"/>
    <w:basedOn w:val="a"/>
    <w:unhideWhenUsed/>
    <w:rsid w:val="00DA3B11"/>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ConsPlusNonformat">
    <w:name w:val="ConsPlusNonformat"/>
    <w:semiHidden/>
    <w:rsid w:val="00DA3B1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DA3B11"/>
    <w:rPr>
      <w:rFonts w:ascii="Arial" w:eastAsia="Arial" w:hAnsi="Arial" w:cs="Times New Roman"/>
      <w:kern w:val="1"/>
      <w:sz w:val="20"/>
      <w:szCs w:val="20"/>
      <w:lang w:eastAsia="ar-SA"/>
    </w:rPr>
  </w:style>
  <w:style w:type="paragraph" w:customStyle="1" w:styleId="1f1">
    <w:name w:val="Знак Знак Знак Знак Знак1 Знак"/>
    <w:basedOn w:val="a"/>
    <w:rsid w:val="00DA3B11"/>
    <w:pPr>
      <w:suppressAutoHyphens w:val="0"/>
      <w:spacing w:after="160" w:line="240" w:lineRule="exact"/>
    </w:pPr>
    <w:rPr>
      <w:rFonts w:ascii="Verdana" w:eastAsia="Times New Roman" w:hAnsi="Verdana"/>
      <w:kern w:val="0"/>
      <w:sz w:val="24"/>
      <w:szCs w:val="24"/>
      <w:lang w:val="en-US" w:eastAsia="en-US"/>
    </w:rPr>
  </w:style>
  <w:style w:type="table" w:styleId="aff0">
    <w:name w:val="Table Grid"/>
    <w:basedOn w:val="a2"/>
    <w:rsid w:val="00DA3B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caption"/>
    <w:basedOn w:val="a"/>
    <w:next w:val="a"/>
    <w:unhideWhenUsed/>
    <w:qFormat/>
    <w:rsid w:val="00DA3B11"/>
    <w:rPr>
      <w:b/>
      <w:bCs/>
      <w:sz w:val="20"/>
      <w:szCs w:val="20"/>
    </w:rPr>
  </w:style>
  <w:style w:type="numbering" w:customStyle="1" w:styleId="1">
    <w:name w:val="Стиль1"/>
    <w:rsid w:val="00DA3B11"/>
    <w:pPr>
      <w:numPr>
        <w:numId w:val="15"/>
      </w:numPr>
    </w:pPr>
  </w:style>
  <w:style w:type="paragraph" w:styleId="aff2">
    <w:name w:val="List Paragraph"/>
    <w:basedOn w:val="a"/>
    <w:uiPriority w:val="34"/>
    <w:qFormat/>
    <w:rsid w:val="00DA3B11"/>
    <w:pPr>
      <w:ind w:left="720"/>
      <w:contextualSpacing/>
    </w:pPr>
  </w:style>
  <w:style w:type="paragraph" w:customStyle="1" w:styleId="Oaieaaaa">
    <w:name w:val="Oaiea (aa?a)"/>
    <w:basedOn w:val="a"/>
    <w:rsid w:val="00DA3B11"/>
    <w:pPr>
      <w:suppressAutoHyphens w:val="0"/>
      <w:spacing w:after="0" w:line="240" w:lineRule="auto"/>
      <w:jc w:val="right"/>
    </w:pPr>
    <w:rPr>
      <w:rFonts w:ascii="Century Schoolbook" w:eastAsia="Times New Roman" w:hAnsi="Century Schoolbook"/>
      <w:kern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zakon.scli.ru/ru/legal_texts/act_municipal_education/index.php?do4=document&amp;id4=96e20c02-1b12-465a-b64c-24aa922700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5929</Words>
  <Characters>33796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New-Element</dc:creator>
  <cp:keywords/>
  <dc:description/>
  <cp:lastModifiedBy>New-Element</cp:lastModifiedBy>
  <cp:revision>7</cp:revision>
  <cp:lastPrinted>2018-09-05T01:31:00Z</cp:lastPrinted>
  <dcterms:created xsi:type="dcterms:W3CDTF">2018-09-03T07:31:00Z</dcterms:created>
  <dcterms:modified xsi:type="dcterms:W3CDTF">2018-09-05T01:35:00Z</dcterms:modified>
</cp:coreProperties>
</file>